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B9205" w14:textId="522B9098" w:rsidR="00F3270E" w:rsidRPr="00A82102" w:rsidRDefault="00F3270E" w:rsidP="003A3493">
      <w:pPr>
        <w:spacing w:line="320" w:lineRule="atLeast"/>
        <w:ind w:right="708"/>
        <w:jc w:val="right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ab/>
      </w:r>
      <w:r w:rsidRPr="00A82102">
        <w:rPr>
          <w:rFonts w:asciiTheme="minorHAnsi" w:hAnsiTheme="minorHAnsi" w:cstheme="minorHAnsi"/>
          <w:sz w:val="20"/>
          <w:szCs w:val="20"/>
        </w:rPr>
        <w:tab/>
      </w:r>
      <w:r w:rsidRPr="00A82102">
        <w:rPr>
          <w:rFonts w:asciiTheme="minorHAnsi" w:hAnsiTheme="minorHAnsi" w:cstheme="minorHAnsi"/>
          <w:sz w:val="20"/>
          <w:szCs w:val="20"/>
        </w:rPr>
        <w:tab/>
      </w:r>
      <w:r w:rsidRPr="00A82102">
        <w:rPr>
          <w:rFonts w:asciiTheme="minorHAnsi" w:hAnsiTheme="minorHAnsi" w:cstheme="minorHAnsi"/>
          <w:sz w:val="20"/>
          <w:szCs w:val="20"/>
        </w:rPr>
        <w:tab/>
      </w:r>
      <w:r w:rsidRPr="00A82102">
        <w:rPr>
          <w:rFonts w:asciiTheme="minorHAnsi" w:hAnsiTheme="minorHAnsi" w:cstheme="minorHAnsi"/>
          <w:sz w:val="20"/>
          <w:szCs w:val="20"/>
        </w:rPr>
        <w:tab/>
      </w:r>
      <w:r w:rsidRPr="00A82102">
        <w:rPr>
          <w:rFonts w:asciiTheme="minorHAnsi" w:hAnsiTheme="minorHAnsi" w:cstheme="minorHAnsi"/>
          <w:sz w:val="20"/>
          <w:szCs w:val="20"/>
        </w:rPr>
        <w:tab/>
      </w:r>
      <w:r w:rsidRPr="00A82102">
        <w:rPr>
          <w:rFonts w:asciiTheme="minorHAnsi" w:hAnsiTheme="minorHAnsi" w:cstheme="minorHAnsi"/>
          <w:sz w:val="20"/>
          <w:szCs w:val="20"/>
        </w:rPr>
        <w:tab/>
        <w:t xml:space="preserve">   Warszawa, dnia </w:t>
      </w:r>
      <w:r w:rsidR="00F83C6E">
        <w:rPr>
          <w:rFonts w:asciiTheme="minorHAnsi" w:hAnsiTheme="minorHAnsi" w:cstheme="minorHAnsi"/>
          <w:sz w:val="20"/>
          <w:szCs w:val="20"/>
        </w:rPr>
        <w:t>1</w:t>
      </w:r>
      <w:r w:rsidR="00E020ED">
        <w:rPr>
          <w:rFonts w:asciiTheme="minorHAnsi" w:hAnsiTheme="minorHAnsi" w:cstheme="minorHAnsi"/>
          <w:sz w:val="20"/>
          <w:szCs w:val="20"/>
        </w:rPr>
        <w:t>5</w:t>
      </w:r>
      <w:r w:rsidR="00783B17" w:rsidRPr="00A82102">
        <w:rPr>
          <w:rFonts w:asciiTheme="minorHAnsi" w:hAnsiTheme="minorHAnsi" w:cstheme="minorHAnsi"/>
          <w:sz w:val="20"/>
          <w:szCs w:val="20"/>
        </w:rPr>
        <w:t xml:space="preserve"> </w:t>
      </w:r>
      <w:r w:rsidR="00F83C6E">
        <w:rPr>
          <w:rFonts w:asciiTheme="minorHAnsi" w:hAnsiTheme="minorHAnsi" w:cstheme="minorHAnsi"/>
          <w:sz w:val="20"/>
          <w:szCs w:val="20"/>
        </w:rPr>
        <w:t>grudnia</w:t>
      </w:r>
      <w:r w:rsidRPr="00A82102">
        <w:rPr>
          <w:rFonts w:asciiTheme="minorHAnsi" w:hAnsiTheme="minorHAnsi" w:cstheme="minorHAnsi"/>
          <w:sz w:val="20"/>
          <w:szCs w:val="20"/>
        </w:rPr>
        <w:t xml:space="preserve"> 202</w:t>
      </w:r>
      <w:r w:rsidR="00F83C6E">
        <w:rPr>
          <w:rFonts w:asciiTheme="minorHAnsi" w:hAnsiTheme="minorHAnsi" w:cstheme="minorHAnsi"/>
          <w:sz w:val="20"/>
          <w:szCs w:val="20"/>
        </w:rPr>
        <w:t>5</w:t>
      </w:r>
      <w:r w:rsidRPr="00A82102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41BD9D70" w14:textId="77777777" w:rsidR="00F3270E" w:rsidRPr="00A82102" w:rsidRDefault="00F3270E" w:rsidP="003A3493">
      <w:pPr>
        <w:spacing w:line="320" w:lineRule="atLeast"/>
        <w:ind w:right="708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82102">
        <w:rPr>
          <w:rFonts w:asciiTheme="minorHAnsi" w:hAnsiTheme="minorHAnsi" w:cstheme="minorHAnsi"/>
          <w:b/>
          <w:sz w:val="20"/>
          <w:szCs w:val="20"/>
        </w:rPr>
        <w:t>ZAPYTANIE OFERTOWE</w:t>
      </w:r>
    </w:p>
    <w:p w14:paraId="224DA070" w14:textId="77777777" w:rsidR="00F3270E" w:rsidRPr="00A82102" w:rsidRDefault="00F3270E" w:rsidP="003A3493">
      <w:pPr>
        <w:spacing w:line="320" w:lineRule="atLeast"/>
        <w:ind w:right="70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8978269" w14:textId="353579A3" w:rsidR="000270AD" w:rsidRPr="00A82102" w:rsidRDefault="00F3270E" w:rsidP="003A3493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ind w:right="708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82102">
        <w:rPr>
          <w:rFonts w:asciiTheme="minorHAnsi" w:hAnsiTheme="minorHAnsi" w:cstheme="minorHAnsi"/>
          <w:b/>
          <w:sz w:val="20"/>
          <w:szCs w:val="20"/>
          <w:u w:val="single"/>
        </w:rPr>
        <w:t>Przedmiot zamówienia:</w:t>
      </w:r>
      <w:r w:rsidRPr="00A82102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3A3493" w:rsidRPr="00A82102">
        <w:rPr>
          <w:rFonts w:asciiTheme="minorHAnsi" w:hAnsiTheme="minorHAnsi" w:cstheme="minorHAnsi"/>
          <w:sz w:val="20"/>
          <w:szCs w:val="20"/>
        </w:rPr>
        <w:t>Świadczenie usługi kolokacji serwerów i urządzeń sieciowych ORPEG</w:t>
      </w:r>
    </w:p>
    <w:p w14:paraId="61F86A65" w14:textId="77777777" w:rsidR="001C0FAF" w:rsidRPr="00A82102" w:rsidRDefault="001C0FAF" w:rsidP="003A3493">
      <w:pPr>
        <w:widowControl/>
        <w:suppressAutoHyphens w:val="0"/>
        <w:spacing w:line="320" w:lineRule="atLeast"/>
        <w:ind w:right="708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</w:p>
    <w:p w14:paraId="7876AD0C" w14:textId="722588E3" w:rsidR="00F3270E" w:rsidRPr="00A82102" w:rsidRDefault="00F3270E" w:rsidP="003A3493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ind w:right="708"/>
        <w:contextualSpacing w:val="0"/>
        <w:rPr>
          <w:rFonts w:asciiTheme="minorHAnsi" w:hAnsiTheme="minorHAnsi" w:cstheme="minorHAnsi"/>
          <w:b/>
          <w:sz w:val="20"/>
          <w:szCs w:val="20"/>
        </w:rPr>
      </w:pPr>
      <w:r w:rsidRPr="00A82102">
        <w:rPr>
          <w:rFonts w:asciiTheme="minorHAnsi" w:hAnsiTheme="minorHAnsi" w:cstheme="minorHAnsi"/>
          <w:b/>
          <w:sz w:val="20"/>
          <w:szCs w:val="20"/>
        </w:rPr>
        <w:t>Opis Przedmiotu zamówienia:</w:t>
      </w:r>
    </w:p>
    <w:p w14:paraId="6924264D" w14:textId="0314F184" w:rsidR="00F3270E" w:rsidRPr="00A82102" w:rsidRDefault="00F3270E" w:rsidP="003A3493">
      <w:pPr>
        <w:pStyle w:val="Akapitzlist"/>
        <w:widowControl/>
        <w:numPr>
          <w:ilvl w:val="0"/>
          <w:numId w:val="7"/>
        </w:numPr>
        <w:tabs>
          <w:tab w:val="left" w:pos="420"/>
        </w:tabs>
        <w:overflowPunct w:val="0"/>
        <w:autoSpaceDE w:val="0"/>
        <w:spacing w:line="320" w:lineRule="atLeast"/>
        <w:ind w:right="708"/>
        <w:contextualSpacing w:val="0"/>
        <w:jc w:val="both"/>
        <w:rPr>
          <w:rFonts w:asciiTheme="minorHAnsi" w:hAnsiTheme="minorHAnsi" w:cstheme="minorHAnsi"/>
          <w:sz w:val="20"/>
          <w:szCs w:val="20"/>
          <w:u w:val="single"/>
          <w:lang w:eastAsia="ar-SA"/>
        </w:rPr>
      </w:pPr>
      <w:r w:rsidRPr="00A82102">
        <w:rPr>
          <w:rFonts w:asciiTheme="minorHAnsi" w:hAnsiTheme="minorHAnsi" w:cstheme="minorHAnsi"/>
          <w:sz w:val="20"/>
          <w:szCs w:val="20"/>
          <w:u w:val="single"/>
          <w:lang w:eastAsia="ar-SA"/>
        </w:rPr>
        <w:t>Definicje:</w:t>
      </w:r>
    </w:p>
    <w:p w14:paraId="4C427F97" w14:textId="5A206089" w:rsidR="00DF4F1D" w:rsidRPr="00A82102" w:rsidRDefault="00DF4F1D" w:rsidP="003A3493">
      <w:pPr>
        <w:pStyle w:val="Akapitzlist"/>
        <w:widowControl/>
        <w:numPr>
          <w:ilvl w:val="1"/>
          <w:numId w:val="7"/>
        </w:numPr>
        <w:tabs>
          <w:tab w:val="left" w:pos="420"/>
        </w:tabs>
        <w:overflowPunct w:val="0"/>
        <w:autoSpaceDE w:val="0"/>
        <w:spacing w:line="320" w:lineRule="atLeast"/>
        <w:ind w:right="70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A82102">
        <w:rPr>
          <w:rFonts w:asciiTheme="minorHAnsi" w:hAnsiTheme="minorHAnsi" w:cstheme="minorHAnsi"/>
          <w:sz w:val="20"/>
          <w:szCs w:val="20"/>
          <w:lang w:eastAsia="ar-SA"/>
        </w:rPr>
        <w:t>Kolokacja</w:t>
      </w:r>
      <w:r w:rsidR="00434B71" w:rsidRPr="00A82102">
        <w:rPr>
          <w:rFonts w:asciiTheme="minorHAnsi" w:hAnsiTheme="minorHAnsi" w:cstheme="minorHAnsi"/>
          <w:sz w:val="20"/>
          <w:szCs w:val="20"/>
          <w:lang w:eastAsia="ar-SA"/>
        </w:rPr>
        <w:t xml:space="preserve"> - </w:t>
      </w:r>
      <w:r w:rsidRPr="00A82102">
        <w:rPr>
          <w:rFonts w:asciiTheme="minorHAnsi" w:hAnsiTheme="minorHAnsi" w:cstheme="minorHAnsi"/>
          <w:sz w:val="20"/>
          <w:szCs w:val="20"/>
          <w:lang w:eastAsia="ar-SA"/>
        </w:rPr>
        <w:t>usługa informatyczna, polegająca na ulokowaniu sprzętu klienta w serwerowni dostawcy, który zobowiązuje się do utrzymywania tego sprzętu zgodnie z podpisana umową o świadczenie usługi kolokacji</w:t>
      </w:r>
      <w:r w:rsidR="003A3493" w:rsidRPr="00A82102">
        <w:rPr>
          <w:rFonts w:asciiTheme="minorHAnsi" w:hAnsiTheme="minorHAnsi" w:cstheme="minorHAnsi"/>
          <w:sz w:val="20"/>
          <w:szCs w:val="20"/>
          <w:lang w:eastAsia="ar-SA"/>
        </w:rPr>
        <w:t xml:space="preserve"> i zgodnie z określonymi wymaganiami</w:t>
      </w:r>
    </w:p>
    <w:p w14:paraId="243B2BF5" w14:textId="29404BA6" w:rsidR="00DF4F1D" w:rsidRPr="00A82102" w:rsidRDefault="00DF4F1D" w:rsidP="003A3493">
      <w:pPr>
        <w:pStyle w:val="Akapitzlist"/>
        <w:widowControl/>
        <w:numPr>
          <w:ilvl w:val="1"/>
          <w:numId w:val="7"/>
        </w:numPr>
        <w:tabs>
          <w:tab w:val="left" w:pos="420"/>
        </w:tabs>
        <w:overflowPunct w:val="0"/>
        <w:autoSpaceDE w:val="0"/>
        <w:spacing w:line="320" w:lineRule="atLeast"/>
        <w:ind w:right="70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A82102">
        <w:rPr>
          <w:rFonts w:asciiTheme="minorHAnsi" w:hAnsiTheme="minorHAnsi" w:cstheme="minorHAnsi"/>
          <w:sz w:val="20"/>
          <w:szCs w:val="20"/>
          <w:lang w:eastAsia="ar-SA"/>
        </w:rPr>
        <w:t xml:space="preserve">Serwer - serwer to urządzenie lub zainstalowane na nim oprogramowanie, które serwuje daną usługę, udostępnia pewne zasoby innym użytkownikom </w:t>
      </w:r>
    </w:p>
    <w:p w14:paraId="22A2DEB2" w14:textId="6FD722DF" w:rsidR="00505819" w:rsidRPr="00A82102" w:rsidRDefault="00505819" w:rsidP="003A3493">
      <w:pPr>
        <w:pStyle w:val="Akapitzlist"/>
        <w:widowControl/>
        <w:numPr>
          <w:ilvl w:val="1"/>
          <w:numId w:val="7"/>
        </w:numPr>
        <w:tabs>
          <w:tab w:val="left" w:pos="420"/>
        </w:tabs>
        <w:overflowPunct w:val="0"/>
        <w:autoSpaceDE w:val="0"/>
        <w:spacing w:line="320" w:lineRule="atLeast"/>
        <w:ind w:right="70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A82102">
        <w:rPr>
          <w:rFonts w:asciiTheme="minorHAnsi" w:hAnsiTheme="minorHAnsi" w:cstheme="minorHAnsi"/>
          <w:sz w:val="20"/>
          <w:szCs w:val="20"/>
          <w:lang w:eastAsia="ar-SA"/>
        </w:rPr>
        <w:t xml:space="preserve">Szafa teleinformatyczna - </w:t>
      </w:r>
      <w:r w:rsidR="00C87F28" w:rsidRPr="00C87F28">
        <w:rPr>
          <w:rFonts w:asciiTheme="minorHAnsi" w:hAnsiTheme="minorHAnsi" w:cstheme="minorHAnsi"/>
          <w:sz w:val="20"/>
          <w:szCs w:val="20"/>
          <w:lang w:eastAsia="ar-SA"/>
        </w:rPr>
        <w:t>urządzenie, które jest integralnym wyposażeniem każdej serwerowni czy centrum danych. Służy do organizacji sprzętu informatycznego i jest wykorzystywana do przechowywania serwerów, urządzeń sieciowych, switch</w:t>
      </w:r>
      <w:r w:rsidR="00C87F28">
        <w:rPr>
          <w:rFonts w:asciiTheme="minorHAnsi" w:hAnsiTheme="minorHAnsi" w:cstheme="minorHAnsi"/>
          <w:sz w:val="20"/>
          <w:szCs w:val="20"/>
          <w:lang w:eastAsia="ar-SA"/>
        </w:rPr>
        <w:t>ów</w:t>
      </w:r>
      <w:r w:rsidR="00C87F28" w:rsidRPr="00C87F28">
        <w:rPr>
          <w:rFonts w:asciiTheme="minorHAnsi" w:hAnsiTheme="minorHAnsi" w:cstheme="minorHAnsi"/>
          <w:sz w:val="20"/>
          <w:szCs w:val="20"/>
          <w:lang w:eastAsia="ar-SA"/>
        </w:rPr>
        <w:t xml:space="preserve"> i generatorów zasilania UPS.</w:t>
      </w:r>
    </w:p>
    <w:p w14:paraId="2ADE36E9" w14:textId="01ADAC83" w:rsidR="00F3270E" w:rsidRPr="00A82102" w:rsidRDefault="00F3270E" w:rsidP="003A3493">
      <w:pPr>
        <w:pStyle w:val="Akapitzlist"/>
        <w:widowControl/>
        <w:numPr>
          <w:ilvl w:val="1"/>
          <w:numId w:val="7"/>
        </w:numPr>
        <w:tabs>
          <w:tab w:val="left" w:pos="420"/>
        </w:tabs>
        <w:overflowPunct w:val="0"/>
        <w:autoSpaceDE w:val="0"/>
        <w:spacing w:line="320" w:lineRule="atLeast"/>
        <w:ind w:right="70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A82102">
        <w:rPr>
          <w:rFonts w:asciiTheme="minorHAnsi" w:hAnsiTheme="minorHAnsi" w:cstheme="minorHAnsi"/>
          <w:sz w:val="20"/>
          <w:szCs w:val="20"/>
          <w:lang w:eastAsia="ar-SA"/>
        </w:rPr>
        <w:t>oferta równoważna – oferta, w której Wykonawca oferuje pozycje wskazane w opisie przedmiotu zamówienia (OPZ) minimalnie o takich samych parametrach lub lepszych od tych, jakie zostały określone w załączniku nr 1 do niniejszego zapytania ofertowego odpowiadająca pod względem, jakości produktom lub rozwiązaniom wskazanym w załączniki nr 1 do niniejszego zapytania ofertowego</w:t>
      </w:r>
    </w:p>
    <w:p w14:paraId="7B0048EA" w14:textId="3DC4E73C" w:rsidR="00646BC9" w:rsidRPr="00A82102" w:rsidRDefault="00C4580B" w:rsidP="003A3493">
      <w:pPr>
        <w:pStyle w:val="Akapitzlist"/>
        <w:widowControl/>
        <w:numPr>
          <w:ilvl w:val="0"/>
          <w:numId w:val="7"/>
        </w:numPr>
        <w:tabs>
          <w:tab w:val="left" w:pos="420"/>
        </w:tabs>
        <w:overflowPunct w:val="0"/>
        <w:autoSpaceDE w:val="0"/>
        <w:spacing w:line="320" w:lineRule="atLeast"/>
        <w:ind w:right="708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A82102">
        <w:rPr>
          <w:rFonts w:asciiTheme="minorHAnsi" w:hAnsiTheme="minorHAnsi" w:cstheme="minorHAnsi"/>
          <w:sz w:val="20"/>
          <w:szCs w:val="20"/>
        </w:rPr>
        <w:t>Przedmiotem niniejszego postępowania jest zakup Usług kolokacyjnych, polegających na udostępnieniu powierzchni kolokacyjnej</w:t>
      </w:r>
      <w:r w:rsidR="003A3493" w:rsidRPr="00A82102">
        <w:rPr>
          <w:rFonts w:asciiTheme="minorHAnsi" w:hAnsiTheme="minorHAnsi" w:cstheme="minorHAnsi"/>
          <w:sz w:val="20"/>
          <w:szCs w:val="20"/>
        </w:rPr>
        <w:t xml:space="preserve"> </w:t>
      </w:r>
      <w:r w:rsidRPr="00A82102">
        <w:rPr>
          <w:rFonts w:asciiTheme="minorHAnsi" w:hAnsiTheme="minorHAnsi" w:cstheme="minorHAnsi"/>
          <w:sz w:val="20"/>
          <w:szCs w:val="20"/>
        </w:rPr>
        <w:t>oraz zapewnieniem niezbędnej infrastruktury teletechnicznej i informatycznej, z systemami zasilania, systemami bezpieczeństwa, wsparciem technicznym oraz na zapewnieniu usług opisanych w niniejszy Zapytaniu ofertowym, na potrzeby przechowywania sprzętu</w:t>
      </w:r>
      <w:r w:rsidR="00DE7969" w:rsidRPr="00A82102">
        <w:rPr>
          <w:rFonts w:asciiTheme="minorHAnsi" w:hAnsiTheme="minorHAnsi" w:cstheme="minorHAnsi"/>
          <w:sz w:val="20"/>
          <w:szCs w:val="20"/>
        </w:rPr>
        <w:t xml:space="preserve"> określonego </w:t>
      </w:r>
      <w:r w:rsidR="00DE7969" w:rsidRPr="00A82102">
        <w:rPr>
          <w:rFonts w:asciiTheme="minorHAnsi" w:hAnsiTheme="minorHAnsi" w:cstheme="minorHAnsi"/>
          <w:sz w:val="20"/>
          <w:szCs w:val="20"/>
        </w:rPr>
        <w:br/>
        <w:t xml:space="preserve">w załączniku nr 2 </w:t>
      </w:r>
      <w:r w:rsidR="00A82102">
        <w:rPr>
          <w:rFonts w:asciiTheme="minorHAnsi" w:hAnsiTheme="minorHAnsi" w:cstheme="minorHAnsi"/>
          <w:sz w:val="20"/>
          <w:szCs w:val="20"/>
        </w:rPr>
        <w:t xml:space="preserve">do </w:t>
      </w:r>
      <w:r w:rsidR="00DE7969" w:rsidRPr="00A82102">
        <w:rPr>
          <w:rFonts w:asciiTheme="minorHAnsi" w:hAnsiTheme="minorHAnsi" w:cstheme="minorHAnsi"/>
          <w:sz w:val="20"/>
          <w:szCs w:val="20"/>
        </w:rPr>
        <w:t>zapytania ofertowego.</w:t>
      </w:r>
    </w:p>
    <w:p w14:paraId="7038031C" w14:textId="77777777" w:rsidR="00BD46ED" w:rsidRPr="00A82102" w:rsidRDefault="00BD46ED" w:rsidP="00BD46ED">
      <w:pPr>
        <w:pStyle w:val="Akapitzlist"/>
        <w:widowControl/>
        <w:numPr>
          <w:ilvl w:val="0"/>
          <w:numId w:val="7"/>
        </w:numPr>
        <w:tabs>
          <w:tab w:val="left" w:pos="420"/>
        </w:tabs>
        <w:overflowPunct w:val="0"/>
        <w:autoSpaceDE w:val="0"/>
        <w:spacing w:line="320" w:lineRule="atLeast"/>
        <w:ind w:right="708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A82102">
        <w:rPr>
          <w:rFonts w:asciiTheme="minorHAnsi" w:hAnsiTheme="minorHAnsi" w:cstheme="minorHAnsi"/>
          <w:sz w:val="20"/>
          <w:szCs w:val="20"/>
        </w:rPr>
        <w:t>W ramach Usługi kolokacji i wynagrodzenia z tytułu świadczenia tej Usługi Wykonawca jest zobowiązany</w:t>
      </w:r>
    </w:p>
    <w:p w14:paraId="2FDC41A8" w14:textId="77777777" w:rsidR="00BD46ED" w:rsidRPr="00A82102" w:rsidRDefault="00BD46ED" w:rsidP="00BD46ED">
      <w:pPr>
        <w:widowControl/>
        <w:suppressAutoHyphens w:val="0"/>
        <w:spacing w:line="320" w:lineRule="atLeast"/>
        <w:ind w:left="426" w:right="708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A82102">
        <w:rPr>
          <w:rFonts w:asciiTheme="minorHAnsi" w:hAnsiTheme="minorHAnsi" w:cstheme="minorHAnsi"/>
          <w:sz w:val="20"/>
          <w:szCs w:val="20"/>
          <w:lang w:eastAsia="ar-SA"/>
        </w:rPr>
        <w:t>do:</w:t>
      </w:r>
    </w:p>
    <w:p w14:paraId="2FCFA6DE" w14:textId="77777777" w:rsidR="00BD46ED" w:rsidRPr="00A82102" w:rsidRDefault="00BD46ED" w:rsidP="00BD46ED">
      <w:pPr>
        <w:pStyle w:val="Akapitzlist"/>
        <w:widowControl/>
        <w:suppressAutoHyphens w:val="0"/>
        <w:spacing w:line="320" w:lineRule="atLeast"/>
        <w:ind w:left="709" w:right="708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A82102">
        <w:rPr>
          <w:rFonts w:asciiTheme="minorHAnsi" w:hAnsiTheme="minorHAnsi" w:cstheme="minorHAnsi"/>
          <w:sz w:val="20"/>
          <w:szCs w:val="20"/>
          <w:lang w:eastAsia="ar-SA"/>
        </w:rPr>
        <w:t xml:space="preserve">a) udostępnienia i utrzymywania w stanie czynnym pomieszczenia lub jego części i infrastruktury </w:t>
      </w:r>
    </w:p>
    <w:p w14:paraId="4C416E83" w14:textId="77777777" w:rsidR="00BD46ED" w:rsidRPr="00A82102" w:rsidRDefault="00BD46ED" w:rsidP="00BD46ED">
      <w:pPr>
        <w:pStyle w:val="Akapitzlist"/>
        <w:widowControl/>
        <w:suppressAutoHyphens w:val="0"/>
        <w:spacing w:line="320" w:lineRule="atLeast"/>
        <w:ind w:left="709" w:right="708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A82102">
        <w:rPr>
          <w:rFonts w:asciiTheme="minorHAnsi" w:hAnsiTheme="minorHAnsi" w:cstheme="minorHAnsi"/>
          <w:sz w:val="20"/>
          <w:szCs w:val="20"/>
          <w:lang w:eastAsia="ar-SA"/>
        </w:rPr>
        <w:t xml:space="preserve">technicznej  zgodnej z wymaganiami opisanymi w załączniku nr 1 na potrzeby umieszczenia </w:t>
      </w:r>
      <w:r>
        <w:rPr>
          <w:rFonts w:asciiTheme="minorHAnsi" w:hAnsiTheme="minorHAnsi" w:cstheme="minorHAnsi"/>
          <w:sz w:val="20"/>
          <w:szCs w:val="20"/>
          <w:lang w:eastAsia="ar-SA"/>
        </w:rPr>
        <w:br/>
      </w:r>
      <w:r w:rsidRPr="00A82102">
        <w:rPr>
          <w:rFonts w:asciiTheme="minorHAnsi" w:hAnsiTheme="minorHAnsi" w:cstheme="minorHAnsi"/>
          <w:sz w:val="20"/>
          <w:szCs w:val="20"/>
          <w:lang w:eastAsia="ar-SA"/>
        </w:rPr>
        <w:t>i zapewnienia prawidłowego funkcjonowania usług telekomunikacyjnych i systemów należących do Zamawiającego, udostępnienia infrastruktury kablowej oraz zapewnienia wymaganych warunków lokalowych i technicznych dla eksploatacji urządzeń Zamawiającego w trybie ciągłym przez 24 godziny na dobę, 7 dni w tygodniu, 365 dni w roku;</w:t>
      </w:r>
    </w:p>
    <w:p w14:paraId="05396598" w14:textId="77777777" w:rsidR="00BD46ED" w:rsidRPr="00A82102" w:rsidRDefault="00BD46ED" w:rsidP="00BD46ED">
      <w:pPr>
        <w:pStyle w:val="Akapitzlist"/>
        <w:widowControl/>
        <w:suppressAutoHyphens w:val="0"/>
        <w:spacing w:line="320" w:lineRule="atLeast"/>
        <w:ind w:left="709" w:right="708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A82102">
        <w:rPr>
          <w:rFonts w:asciiTheme="minorHAnsi" w:hAnsiTheme="minorHAnsi" w:cstheme="minorHAnsi"/>
          <w:sz w:val="20"/>
          <w:szCs w:val="20"/>
          <w:lang w:eastAsia="ar-SA"/>
        </w:rPr>
        <w:t xml:space="preserve">b) przekazania na użytek Zamawiającego zainstalowanych szaf teleinformatycznych, w ilości sztuk 1. Pod pojęciem szafy teleinformatycznej (zwana dalej „Szafa”) Zamawiający rozumie szafę telekomunikacyjną </w:t>
      </w:r>
      <w:proofErr w:type="spellStart"/>
      <w:r w:rsidRPr="00A82102">
        <w:rPr>
          <w:rFonts w:asciiTheme="minorHAnsi" w:hAnsiTheme="minorHAnsi" w:cstheme="minorHAnsi"/>
          <w:sz w:val="20"/>
          <w:szCs w:val="20"/>
          <w:lang w:eastAsia="ar-SA"/>
        </w:rPr>
        <w:t>rackową</w:t>
      </w:r>
      <w:proofErr w:type="spellEnd"/>
      <w:r w:rsidRPr="00A82102">
        <w:rPr>
          <w:rFonts w:asciiTheme="minorHAnsi" w:hAnsiTheme="minorHAnsi" w:cstheme="minorHAnsi"/>
          <w:sz w:val="20"/>
          <w:szCs w:val="20"/>
          <w:lang w:eastAsia="ar-SA"/>
        </w:rPr>
        <w:t xml:space="preserve">, udostępnioną przez Wykonawcę Zamawiającemu i dedykowaną do użytku Zamawiającego, przeznaczoną do montażu urządzeń i osprzętu niezbędnego do Serwerów, które będą w takiej Szafie zainstalowane. </w:t>
      </w:r>
    </w:p>
    <w:p w14:paraId="05FB2F12" w14:textId="77777777" w:rsidR="00BD46ED" w:rsidRPr="00A82102" w:rsidRDefault="00BD46ED" w:rsidP="00BD46ED">
      <w:pPr>
        <w:pStyle w:val="Akapitzlist"/>
        <w:widowControl/>
        <w:suppressAutoHyphens w:val="0"/>
        <w:spacing w:line="320" w:lineRule="atLeast"/>
        <w:ind w:left="709" w:right="708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A82102">
        <w:rPr>
          <w:rFonts w:asciiTheme="minorHAnsi" w:hAnsiTheme="minorHAnsi" w:cstheme="minorHAnsi"/>
          <w:sz w:val="20"/>
          <w:szCs w:val="20"/>
          <w:lang w:eastAsia="ar-SA"/>
        </w:rPr>
        <w:t>c) dostarczenia zasilania w energię elektryczną;</w:t>
      </w:r>
    </w:p>
    <w:p w14:paraId="10497785" w14:textId="77777777" w:rsidR="00BD46ED" w:rsidRPr="00A82102" w:rsidRDefault="00BD46ED" w:rsidP="00BD46ED">
      <w:pPr>
        <w:pStyle w:val="Akapitzlist"/>
        <w:widowControl/>
        <w:suppressAutoHyphens w:val="0"/>
        <w:spacing w:line="320" w:lineRule="atLeast"/>
        <w:ind w:left="709" w:right="708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A82102">
        <w:rPr>
          <w:rFonts w:asciiTheme="minorHAnsi" w:hAnsiTheme="minorHAnsi" w:cstheme="minorHAnsi"/>
          <w:sz w:val="20"/>
          <w:szCs w:val="20"/>
          <w:lang w:eastAsia="ar-SA"/>
        </w:rPr>
        <w:t xml:space="preserve">d) zestawiania łączy światłowodowych, bądź wykorzystania istniejących, pomiędzy Szafą </w:t>
      </w:r>
      <w:r>
        <w:rPr>
          <w:rFonts w:asciiTheme="minorHAnsi" w:hAnsiTheme="minorHAnsi" w:cstheme="minorHAnsi"/>
          <w:sz w:val="20"/>
          <w:szCs w:val="20"/>
          <w:lang w:eastAsia="ar-SA"/>
        </w:rPr>
        <w:br/>
      </w:r>
      <w:r w:rsidRPr="00A82102">
        <w:rPr>
          <w:rFonts w:asciiTheme="minorHAnsi" w:hAnsiTheme="minorHAnsi" w:cstheme="minorHAnsi"/>
          <w:sz w:val="20"/>
          <w:szCs w:val="20"/>
          <w:lang w:eastAsia="ar-SA"/>
        </w:rPr>
        <w:t>a infrastrukturą operatorów świadczących usługi dostępu do Internetu,</w:t>
      </w:r>
    </w:p>
    <w:p w14:paraId="6D7AE2B6" w14:textId="77777777" w:rsidR="00BD46ED" w:rsidRPr="00A82102" w:rsidRDefault="00BD46ED" w:rsidP="00BD46ED">
      <w:pPr>
        <w:pStyle w:val="Akapitzlist"/>
        <w:widowControl/>
        <w:suppressAutoHyphens w:val="0"/>
        <w:spacing w:line="320" w:lineRule="atLeast"/>
        <w:ind w:left="709" w:right="708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A82102">
        <w:rPr>
          <w:rFonts w:asciiTheme="minorHAnsi" w:hAnsiTheme="minorHAnsi" w:cstheme="minorHAnsi"/>
          <w:sz w:val="20"/>
          <w:szCs w:val="20"/>
          <w:lang w:eastAsia="ar-SA"/>
        </w:rPr>
        <w:lastRenderedPageBreak/>
        <w:t>g) zapewnienia dostępu do kolokowanego sprzętu służbom technicznym Zamawiającego lub podwykonawcom Zamawiającego;</w:t>
      </w:r>
    </w:p>
    <w:p w14:paraId="1E583F34" w14:textId="77777777" w:rsidR="00BD46ED" w:rsidRDefault="00BD46ED" w:rsidP="00BD46ED">
      <w:pPr>
        <w:pStyle w:val="Akapitzlist"/>
        <w:widowControl/>
        <w:suppressAutoHyphens w:val="0"/>
        <w:spacing w:line="320" w:lineRule="atLeast"/>
        <w:ind w:left="709" w:right="708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A82102">
        <w:rPr>
          <w:rFonts w:asciiTheme="minorHAnsi" w:hAnsiTheme="minorHAnsi" w:cstheme="minorHAnsi"/>
          <w:sz w:val="20"/>
          <w:szCs w:val="20"/>
          <w:lang w:eastAsia="ar-SA"/>
        </w:rPr>
        <w:t>i) świadczenia Usługi zdalnych rąk.</w:t>
      </w:r>
    </w:p>
    <w:p w14:paraId="22391AAD" w14:textId="5A4AB748" w:rsidR="007B0522" w:rsidRDefault="00BD46ED" w:rsidP="007B0522">
      <w:pPr>
        <w:pStyle w:val="Akapitzlist"/>
        <w:widowControl/>
        <w:numPr>
          <w:ilvl w:val="0"/>
          <w:numId w:val="7"/>
        </w:numPr>
        <w:tabs>
          <w:tab w:val="left" w:pos="420"/>
        </w:tabs>
        <w:overflowPunct w:val="0"/>
        <w:autoSpaceDE w:val="0"/>
        <w:spacing w:line="320" w:lineRule="atLeast"/>
        <w:ind w:right="708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>
        <w:rPr>
          <w:rFonts w:asciiTheme="minorHAnsi" w:hAnsiTheme="minorHAnsi" w:cstheme="minorHAnsi"/>
          <w:sz w:val="20"/>
          <w:szCs w:val="20"/>
          <w:lang w:eastAsia="ar-SA"/>
        </w:rPr>
        <w:t xml:space="preserve">Wykonawca do dnia </w:t>
      </w:r>
      <w:r w:rsidR="00F83C6E">
        <w:rPr>
          <w:rFonts w:asciiTheme="minorHAnsi" w:hAnsiTheme="minorHAnsi" w:cstheme="minorHAnsi"/>
          <w:sz w:val="20"/>
          <w:szCs w:val="20"/>
          <w:lang w:eastAsia="ar-SA"/>
        </w:rPr>
        <w:t>29</w:t>
      </w:r>
      <w:r>
        <w:rPr>
          <w:rFonts w:asciiTheme="minorHAnsi" w:hAnsiTheme="minorHAnsi" w:cstheme="minorHAnsi"/>
          <w:sz w:val="20"/>
          <w:szCs w:val="20"/>
          <w:lang w:eastAsia="ar-SA"/>
        </w:rPr>
        <w:t>.12.202</w:t>
      </w:r>
      <w:r w:rsidR="00F83C6E">
        <w:rPr>
          <w:rFonts w:asciiTheme="minorHAnsi" w:hAnsiTheme="minorHAnsi" w:cstheme="minorHAnsi"/>
          <w:sz w:val="20"/>
          <w:szCs w:val="20"/>
          <w:lang w:eastAsia="ar-SA"/>
        </w:rPr>
        <w:t>5</w:t>
      </w:r>
      <w:r>
        <w:rPr>
          <w:rFonts w:asciiTheme="minorHAnsi" w:hAnsiTheme="minorHAnsi" w:cstheme="minorHAnsi"/>
          <w:sz w:val="20"/>
          <w:szCs w:val="20"/>
          <w:lang w:eastAsia="ar-SA"/>
        </w:rPr>
        <w:t xml:space="preserve"> roku przewiezie sprzęt Zamawiającego opisany w załączniku nr 2 do niniejszego zapytania ofertowego do swojej lokalizacji usługi kolokacji oraz zainstaluje go w swojej in</w:t>
      </w:r>
      <w:r w:rsidR="007B0522">
        <w:rPr>
          <w:rFonts w:asciiTheme="minorHAnsi" w:hAnsiTheme="minorHAnsi" w:cstheme="minorHAnsi"/>
          <w:sz w:val="20"/>
          <w:szCs w:val="20"/>
          <w:lang w:eastAsia="ar-SA"/>
        </w:rPr>
        <w:t>f</w:t>
      </w:r>
      <w:r>
        <w:rPr>
          <w:rFonts w:asciiTheme="minorHAnsi" w:hAnsiTheme="minorHAnsi" w:cstheme="minorHAnsi"/>
          <w:sz w:val="20"/>
          <w:szCs w:val="20"/>
          <w:lang w:eastAsia="ar-SA"/>
        </w:rPr>
        <w:t>rastrukturz</w:t>
      </w:r>
      <w:r w:rsidR="007B0522">
        <w:rPr>
          <w:rFonts w:asciiTheme="minorHAnsi" w:hAnsiTheme="minorHAnsi" w:cstheme="minorHAnsi"/>
          <w:sz w:val="20"/>
          <w:szCs w:val="20"/>
          <w:lang w:eastAsia="ar-SA"/>
        </w:rPr>
        <w:t xml:space="preserve">e. Sprzęt wskazany w załączniku nr 2 zapytania ofertowego zostanie ubezpieczony przez Wykonawcę na sumę ubezpieczenia co najmniej </w:t>
      </w:r>
      <w:r w:rsidR="00E020ED">
        <w:rPr>
          <w:rFonts w:asciiTheme="minorHAnsi" w:hAnsiTheme="minorHAnsi" w:cstheme="minorHAnsi"/>
          <w:sz w:val="20"/>
          <w:szCs w:val="20"/>
          <w:lang w:eastAsia="ar-SA"/>
        </w:rPr>
        <w:t>300</w:t>
      </w:r>
      <w:r w:rsidR="00CF2C46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  <w:r w:rsidR="007B0522">
        <w:rPr>
          <w:rFonts w:asciiTheme="minorHAnsi" w:hAnsiTheme="minorHAnsi" w:cstheme="minorHAnsi"/>
          <w:sz w:val="20"/>
          <w:szCs w:val="20"/>
          <w:lang w:eastAsia="ar-SA"/>
        </w:rPr>
        <w:t xml:space="preserve">000 zł. </w:t>
      </w:r>
      <w:r w:rsidR="003137AD">
        <w:rPr>
          <w:rFonts w:asciiTheme="minorHAnsi" w:hAnsiTheme="minorHAnsi" w:cstheme="minorHAnsi"/>
          <w:sz w:val="20"/>
          <w:szCs w:val="20"/>
          <w:lang w:eastAsia="ar-SA"/>
        </w:rPr>
        <w:t xml:space="preserve">Miejsce obecnego świadczenia usługi to Al. Jerozolimskie 200, Warszawa. </w:t>
      </w:r>
    </w:p>
    <w:p w14:paraId="5DCBC02D" w14:textId="353D346F" w:rsidR="0072116D" w:rsidRPr="007B0522" w:rsidRDefault="0072116D" w:rsidP="007B0522">
      <w:pPr>
        <w:pStyle w:val="Akapitzlist"/>
        <w:widowControl/>
        <w:numPr>
          <w:ilvl w:val="0"/>
          <w:numId w:val="7"/>
        </w:numPr>
        <w:tabs>
          <w:tab w:val="left" w:pos="420"/>
        </w:tabs>
        <w:overflowPunct w:val="0"/>
        <w:autoSpaceDE w:val="0"/>
        <w:spacing w:line="320" w:lineRule="atLeast"/>
        <w:ind w:right="708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>
        <w:rPr>
          <w:rFonts w:asciiTheme="minorHAnsi" w:hAnsiTheme="minorHAnsi" w:cstheme="minorHAnsi"/>
          <w:sz w:val="20"/>
          <w:szCs w:val="20"/>
          <w:lang w:eastAsia="ar-SA"/>
        </w:rPr>
        <w:t xml:space="preserve">Wykonawca musi spełniać wszystkie minimalne wymagania stawiane w załączniku nr 1 do zapytania ofertowego. </w:t>
      </w:r>
    </w:p>
    <w:p w14:paraId="1FEE2C07" w14:textId="77777777" w:rsidR="00BD46ED" w:rsidRPr="00BD46ED" w:rsidRDefault="00BD46ED" w:rsidP="00BD46ED">
      <w:pPr>
        <w:widowControl/>
        <w:suppressAutoHyphens w:val="0"/>
        <w:spacing w:line="320" w:lineRule="atLeast"/>
        <w:ind w:right="708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</w:p>
    <w:p w14:paraId="448B0ADF" w14:textId="1EE60B78" w:rsidR="00F00E29" w:rsidRPr="00A82102" w:rsidRDefault="00F00E29" w:rsidP="003A3493">
      <w:pPr>
        <w:widowControl/>
        <w:numPr>
          <w:ilvl w:val="0"/>
          <w:numId w:val="7"/>
        </w:numPr>
        <w:suppressAutoHyphens w:val="0"/>
        <w:spacing w:line="320" w:lineRule="atLeast"/>
        <w:ind w:right="708"/>
        <w:jc w:val="both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b/>
          <w:sz w:val="20"/>
          <w:szCs w:val="20"/>
          <w:u w:val="single"/>
        </w:rPr>
        <w:t>Termin realizacji</w:t>
      </w:r>
      <w:r w:rsidRPr="00A82102">
        <w:rPr>
          <w:rFonts w:asciiTheme="minorHAnsi" w:hAnsiTheme="minorHAnsi" w:cstheme="minorHAnsi"/>
          <w:sz w:val="20"/>
          <w:szCs w:val="20"/>
        </w:rPr>
        <w:t>: Usługa kolokacji świadczona będzie przez Wykonawcę</w:t>
      </w:r>
      <w:r w:rsidR="00C87F28">
        <w:rPr>
          <w:rFonts w:asciiTheme="minorHAnsi" w:hAnsiTheme="minorHAnsi" w:cstheme="minorHAnsi"/>
          <w:sz w:val="20"/>
          <w:szCs w:val="20"/>
        </w:rPr>
        <w:t xml:space="preserve"> na okres </w:t>
      </w:r>
      <w:r w:rsidR="00F83C6E">
        <w:rPr>
          <w:rFonts w:asciiTheme="minorHAnsi" w:hAnsiTheme="minorHAnsi" w:cstheme="minorHAnsi"/>
          <w:sz w:val="20"/>
          <w:szCs w:val="20"/>
        </w:rPr>
        <w:t>12</w:t>
      </w:r>
      <w:r w:rsidR="00C87F28">
        <w:rPr>
          <w:rFonts w:asciiTheme="minorHAnsi" w:hAnsiTheme="minorHAnsi" w:cstheme="minorHAnsi"/>
          <w:sz w:val="20"/>
          <w:szCs w:val="20"/>
        </w:rPr>
        <w:t xml:space="preserve"> miesięcy</w:t>
      </w:r>
      <w:r w:rsidRPr="00A82102">
        <w:rPr>
          <w:rFonts w:asciiTheme="minorHAnsi" w:hAnsiTheme="minorHAnsi" w:cstheme="minorHAnsi"/>
          <w:sz w:val="20"/>
          <w:szCs w:val="20"/>
        </w:rPr>
        <w:t xml:space="preserve"> </w:t>
      </w:r>
      <w:r w:rsidR="00505819" w:rsidRPr="00A82102">
        <w:rPr>
          <w:rFonts w:asciiTheme="minorHAnsi" w:hAnsiTheme="minorHAnsi" w:cstheme="minorHAnsi"/>
          <w:sz w:val="20"/>
          <w:szCs w:val="20"/>
        </w:rPr>
        <w:t>od 1 stycznia 202</w:t>
      </w:r>
      <w:r w:rsidR="00F83C6E">
        <w:rPr>
          <w:rFonts w:asciiTheme="minorHAnsi" w:hAnsiTheme="minorHAnsi" w:cstheme="minorHAnsi"/>
          <w:sz w:val="20"/>
          <w:szCs w:val="20"/>
        </w:rPr>
        <w:t>6</w:t>
      </w:r>
      <w:r w:rsidR="00505819" w:rsidRPr="00A82102">
        <w:rPr>
          <w:rFonts w:asciiTheme="minorHAnsi" w:hAnsiTheme="minorHAnsi" w:cstheme="minorHAnsi"/>
          <w:sz w:val="20"/>
          <w:szCs w:val="20"/>
        </w:rPr>
        <w:t xml:space="preserve"> roku do 31 grudnia 202</w:t>
      </w:r>
      <w:r w:rsidR="00F83C6E">
        <w:rPr>
          <w:rFonts w:asciiTheme="minorHAnsi" w:hAnsiTheme="minorHAnsi" w:cstheme="minorHAnsi"/>
          <w:sz w:val="20"/>
          <w:szCs w:val="20"/>
        </w:rPr>
        <w:t>6</w:t>
      </w:r>
      <w:r w:rsidR="00505819" w:rsidRPr="00A82102">
        <w:rPr>
          <w:rFonts w:asciiTheme="minorHAnsi" w:hAnsiTheme="minorHAnsi" w:cstheme="minorHAnsi"/>
          <w:sz w:val="20"/>
          <w:szCs w:val="20"/>
        </w:rPr>
        <w:t xml:space="preserve"> roku.</w:t>
      </w:r>
    </w:p>
    <w:p w14:paraId="57DAE751" w14:textId="77777777" w:rsidR="002C157C" w:rsidRPr="00A82102" w:rsidRDefault="002C157C" w:rsidP="003A3493">
      <w:pPr>
        <w:pStyle w:val="Akapitzlist"/>
        <w:widowControl/>
        <w:suppressAutoHyphens w:val="0"/>
        <w:autoSpaceDE w:val="0"/>
        <w:autoSpaceDN w:val="0"/>
        <w:adjustRightInd w:val="0"/>
        <w:ind w:left="360" w:right="708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4AB216FD" w14:textId="4F4B4A6C" w:rsidR="00F3270E" w:rsidRPr="00A82102" w:rsidRDefault="00B9255B" w:rsidP="003A3493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ind w:right="708"/>
        <w:contextualSpacing w:val="0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b/>
          <w:sz w:val="20"/>
          <w:szCs w:val="20"/>
        </w:rPr>
        <w:t>K</w:t>
      </w:r>
      <w:r w:rsidR="00F3270E" w:rsidRPr="00A82102">
        <w:rPr>
          <w:rFonts w:asciiTheme="minorHAnsi" w:hAnsiTheme="minorHAnsi" w:cstheme="minorHAnsi"/>
          <w:b/>
          <w:sz w:val="20"/>
          <w:szCs w:val="20"/>
        </w:rPr>
        <w:t>ryteria oceny ofert:</w:t>
      </w:r>
      <w:r w:rsidR="00F3270E" w:rsidRPr="00A82102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</w:p>
    <w:p w14:paraId="2D28B4A3" w14:textId="4B351A18" w:rsidR="00F3270E" w:rsidRPr="00A82102" w:rsidRDefault="00F3270E" w:rsidP="003A3493">
      <w:pPr>
        <w:spacing w:line="320" w:lineRule="atLeast"/>
        <w:ind w:left="357" w:right="708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>cena 100%, co oznacza, że jako najkorzystniejsza uznana zostanie oferta z najniższą ceną spośród ważnych ofert</w:t>
      </w:r>
    </w:p>
    <w:p w14:paraId="4F36D4D3" w14:textId="508BD6C4" w:rsidR="003C6AD8" w:rsidRPr="00A82102" w:rsidRDefault="003C6AD8" w:rsidP="00B9255B">
      <w:pPr>
        <w:widowControl/>
        <w:suppressAutoHyphens w:val="0"/>
        <w:autoSpaceDE w:val="0"/>
        <w:autoSpaceDN w:val="0"/>
        <w:adjustRightInd w:val="0"/>
        <w:ind w:right="708"/>
        <w:rPr>
          <w:rFonts w:asciiTheme="minorHAnsi" w:hAnsiTheme="minorHAnsi" w:cstheme="minorHAnsi"/>
          <w:sz w:val="20"/>
          <w:szCs w:val="20"/>
          <w:highlight w:val="yellow"/>
        </w:rPr>
      </w:pPr>
      <w:r w:rsidRPr="00A82102">
        <w:rPr>
          <w:rFonts w:asciiTheme="minorHAnsi" w:eastAsiaTheme="minorHAnsi" w:hAnsiTheme="minorHAnsi" w:cstheme="minorHAnsi"/>
          <w:kern w:val="0"/>
          <w:sz w:val="20"/>
          <w:szCs w:val="20"/>
          <w:highlight w:val="yellow"/>
          <w:lang w:eastAsia="en-US" w:bidi="ar-SA"/>
        </w:rPr>
        <w:t xml:space="preserve">    </w:t>
      </w:r>
    </w:p>
    <w:p w14:paraId="0DA6AB0F" w14:textId="77777777" w:rsidR="00F3270E" w:rsidRPr="00A82102" w:rsidRDefault="00F3270E" w:rsidP="003A3493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ind w:right="708"/>
        <w:contextualSpacing w:val="0"/>
        <w:rPr>
          <w:rFonts w:asciiTheme="minorHAnsi" w:hAnsiTheme="minorHAnsi" w:cstheme="minorHAnsi"/>
          <w:b/>
          <w:sz w:val="20"/>
          <w:szCs w:val="20"/>
        </w:rPr>
      </w:pPr>
      <w:r w:rsidRPr="00A82102">
        <w:rPr>
          <w:rFonts w:asciiTheme="minorHAnsi" w:hAnsiTheme="minorHAnsi" w:cstheme="minorHAnsi"/>
          <w:b/>
          <w:sz w:val="20"/>
          <w:szCs w:val="20"/>
        </w:rPr>
        <w:t>Wynagrodzenie:</w:t>
      </w:r>
    </w:p>
    <w:p w14:paraId="50D19E18" w14:textId="2AF0D3EC" w:rsidR="00F3270E" w:rsidRPr="00A82102" w:rsidRDefault="006B1328" w:rsidP="003A3493">
      <w:pPr>
        <w:pStyle w:val="Akapitzlist"/>
        <w:widowControl/>
        <w:suppressAutoHyphens w:val="0"/>
        <w:spacing w:line="320" w:lineRule="atLeast"/>
        <w:ind w:left="360" w:right="708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 xml:space="preserve">Informacje dotyczące wynagrodzenia znajdują się w załączniku nr </w:t>
      </w:r>
      <w:r w:rsidR="00DE7969" w:rsidRPr="00A82102">
        <w:rPr>
          <w:rFonts w:asciiTheme="minorHAnsi" w:hAnsiTheme="minorHAnsi" w:cstheme="minorHAnsi"/>
          <w:sz w:val="20"/>
          <w:szCs w:val="20"/>
        </w:rPr>
        <w:t>4</w:t>
      </w:r>
      <w:r w:rsidRPr="00A82102">
        <w:rPr>
          <w:rFonts w:asciiTheme="minorHAnsi" w:hAnsiTheme="minorHAnsi" w:cstheme="minorHAnsi"/>
          <w:sz w:val="20"/>
          <w:szCs w:val="20"/>
        </w:rPr>
        <w:t xml:space="preserve"> do zapytania ofertowego.</w:t>
      </w:r>
    </w:p>
    <w:p w14:paraId="14AAD99C" w14:textId="77777777" w:rsidR="00F3270E" w:rsidRPr="00A82102" w:rsidRDefault="00F3270E" w:rsidP="003A3493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ind w:right="708"/>
        <w:contextualSpacing w:val="0"/>
        <w:rPr>
          <w:rFonts w:asciiTheme="minorHAnsi" w:hAnsiTheme="minorHAnsi" w:cstheme="minorHAnsi"/>
          <w:kern w:val="24"/>
          <w:sz w:val="20"/>
          <w:szCs w:val="20"/>
        </w:rPr>
      </w:pPr>
      <w:r w:rsidRPr="00A82102">
        <w:rPr>
          <w:rFonts w:asciiTheme="minorHAnsi" w:hAnsiTheme="minorHAnsi" w:cstheme="minorHAnsi"/>
          <w:b/>
          <w:sz w:val="20"/>
          <w:szCs w:val="20"/>
        </w:rPr>
        <w:t>Wykaz dokumentów, jakie należy załączyć do oferty:</w:t>
      </w:r>
    </w:p>
    <w:p w14:paraId="60D60031" w14:textId="1CBD0747" w:rsidR="00DE7969" w:rsidRPr="00A82102" w:rsidRDefault="00A82102" w:rsidP="003A3493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line="320" w:lineRule="atLeast"/>
        <w:ind w:right="708"/>
        <w:jc w:val="both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 xml:space="preserve">Formularz </w:t>
      </w:r>
      <w:r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w</w:t>
      </w:r>
      <w:r w:rsidRPr="00A82102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ymaga</w:t>
      </w:r>
      <w:r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ń</w:t>
      </w:r>
      <w:r w:rsidRPr="00A82102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 dotycząc</w:t>
      </w:r>
      <w:r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ych</w:t>
      </w:r>
      <w:r w:rsidRPr="00A82102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 kolokacji serwerów</w:t>
      </w:r>
      <w:r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 – stanowiący załącznik nr </w:t>
      </w:r>
      <w:r w:rsidR="0072116D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1</w:t>
      </w:r>
      <w:r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 do zapytania ofertowego</w:t>
      </w:r>
    </w:p>
    <w:p w14:paraId="796AF5CF" w14:textId="64E2835A" w:rsidR="00F3270E" w:rsidRPr="00A82102" w:rsidRDefault="00F3270E" w:rsidP="003A3493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line="320" w:lineRule="atLeast"/>
        <w:ind w:right="708"/>
        <w:jc w:val="both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 xml:space="preserve">Formularz ofertowy – stanowiący załącznik nr </w:t>
      </w:r>
      <w:r w:rsidR="001643E5" w:rsidRPr="00A82102">
        <w:rPr>
          <w:rFonts w:asciiTheme="minorHAnsi" w:hAnsiTheme="minorHAnsi" w:cstheme="minorHAnsi"/>
          <w:sz w:val="20"/>
          <w:szCs w:val="20"/>
        </w:rPr>
        <w:t>3</w:t>
      </w:r>
      <w:r w:rsidRPr="00A82102">
        <w:rPr>
          <w:rFonts w:asciiTheme="minorHAnsi" w:hAnsiTheme="minorHAnsi" w:cstheme="minorHAnsi"/>
          <w:sz w:val="20"/>
          <w:szCs w:val="20"/>
        </w:rPr>
        <w:t xml:space="preserve"> do zapytania ofertowego.</w:t>
      </w:r>
    </w:p>
    <w:p w14:paraId="1764F2A0" w14:textId="77777777" w:rsidR="00F3270E" w:rsidRPr="00A82102" w:rsidRDefault="00F3270E" w:rsidP="003A3493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line="320" w:lineRule="atLeast"/>
        <w:ind w:right="708"/>
        <w:jc w:val="both"/>
        <w:rPr>
          <w:rFonts w:asciiTheme="minorHAnsi" w:hAnsiTheme="minorHAnsi" w:cstheme="minorHAnsi"/>
          <w:b/>
          <w:kern w:val="24"/>
          <w:sz w:val="20"/>
          <w:szCs w:val="20"/>
          <w:u w:val="single"/>
        </w:rPr>
      </w:pPr>
      <w:r w:rsidRPr="00A82102">
        <w:rPr>
          <w:rFonts w:asciiTheme="minorHAnsi" w:hAnsiTheme="minorHAnsi" w:cstheme="minorHAnsi"/>
          <w:sz w:val="20"/>
          <w:szCs w:val="20"/>
        </w:rPr>
        <w:t>W przypadku, gdy Wykonawcę reprezentuje pełnomocnik – pełnomocnictwo.</w:t>
      </w:r>
    </w:p>
    <w:p w14:paraId="16BC914F" w14:textId="77777777" w:rsidR="00F3270E" w:rsidRPr="002F2B83" w:rsidRDefault="00F3270E" w:rsidP="003A3493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ind w:right="708"/>
        <w:contextualSpacing w:val="0"/>
        <w:rPr>
          <w:rFonts w:asciiTheme="minorHAnsi" w:hAnsiTheme="minorHAnsi" w:cstheme="minorHAnsi"/>
          <w:kern w:val="24"/>
          <w:sz w:val="20"/>
          <w:szCs w:val="20"/>
        </w:rPr>
      </w:pPr>
      <w:r w:rsidRPr="002F2B83">
        <w:rPr>
          <w:rFonts w:asciiTheme="minorHAnsi" w:hAnsiTheme="minorHAnsi" w:cstheme="minorHAnsi"/>
          <w:b/>
          <w:kern w:val="24"/>
          <w:sz w:val="20"/>
          <w:szCs w:val="20"/>
        </w:rPr>
        <w:t>Opis sposobu przygotowania ofert:</w:t>
      </w:r>
    </w:p>
    <w:p w14:paraId="5B1F4B7B" w14:textId="77777777" w:rsidR="00F3270E" w:rsidRPr="002F2B83" w:rsidRDefault="00F3270E" w:rsidP="003A3493">
      <w:pPr>
        <w:pStyle w:val="Akapitzlist"/>
        <w:widowControl/>
        <w:numPr>
          <w:ilvl w:val="0"/>
          <w:numId w:val="8"/>
        </w:numPr>
        <w:suppressAutoHyphens w:val="0"/>
        <w:spacing w:line="320" w:lineRule="atLeast"/>
        <w:ind w:right="708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  <w:u w:val="single"/>
        </w:rPr>
      </w:pPr>
      <w:r w:rsidRPr="002F2B83">
        <w:rPr>
          <w:rFonts w:asciiTheme="minorHAnsi" w:hAnsiTheme="minorHAnsi" w:cstheme="minorHAnsi"/>
          <w:kern w:val="24"/>
          <w:sz w:val="20"/>
          <w:szCs w:val="20"/>
        </w:rPr>
        <w:t xml:space="preserve">Oferta obejmie przedmiot zamówienia i musi być sporządzona w oparciu o warunki niniejszego zapytania. </w:t>
      </w:r>
    </w:p>
    <w:p w14:paraId="5A9F87F9" w14:textId="77777777" w:rsidR="00F3270E" w:rsidRPr="002F2B83" w:rsidRDefault="00F3270E" w:rsidP="003A3493">
      <w:pPr>
        <w:pStyle w:val="Akapitzlist"/>
        <w:widowControl/>
        <w:numPr>
          <w:ilvl w:val="0"/>
          <w:numId w:val="8"/>
        </w:numPr>
        <w:suppressAutoHyphens w:val="0"/>
        <w:spacing w:line="320" w:lineRule="atLeast"/>
        <w:ind w:right="708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  <w:u w:val="single"/>
        </w:rPr>
      </w:pPr>
      <w:r w:rsidRPr="002F2B83">
        <w:rPr>
          <w:rFonts w:asciiTheme="minorHAnsi" w:hAnsiTheme="minorHAnsi" w:cstheme="minorHAnsi"/>
          <w:kern w:val="24"/>
          <w:sz w:val="20"/>
          <w:szCs w:val="20"/>
        </w:rPr>
        <w:t>Oferta musi spełniać następujące wymogi:</w:t>
      </w:r>
    </w:p>
    <w:p w14:paraId="35303094" w14:textId="77777777" w:rsidR="00F3270E" w:rsidRPr="002F2B83" w:rsidRDefault="00F3270E" w:rsidP="003A3493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ind w:right="708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2F2B83">
        <w:rPr>
          <w:rFonts w:asciiTheme="minorHAnsi" w:hAnsiTheme="minorHAnsi" w:cstheme="minorHAnsi"/>
          <w:kern w:val="24"/>
          <w:sz w:val="20"/>
          <w:szCs w:val="20"/>
        </w:rPr>
        <w:t>Oferta ma być napisana w języku polskim, na komputerze, ręcznie długopisem lub nieścieralnym atramentem pod rygorem jej nieważności;</w:t>
      </w:r>
    </w:p>
    <w:p w14:paraId="14C45E6F" w14:textId="77777777" w:rsidR="00F3270E" w:rsidRPr="002F2B83" w:rsidRDefault="00F3270E" w:rsidP="003A3493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ind w:right="708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2F2B83">
        <w:rPr>
          <w:rFonts w:asciiTheme="minorHAnsi" w:hAnsiTheme="minorHAnsi" w:cstheme="minorHAnsi"/>
          <w:kern w:val="24"/>
          <w:sz w:val="20"/>
          <w:szCs w:val="20"/>
        </w:rPr>
        <w:t>Oferty nieczytelne nie będą rozpatrywane;</w:t>
      </w:r>
    </w:p>
    <w:p w14:paraId="4C67726F" w14:textId="77777777" w:rsidR="00F3270E" w:rsidRPr="002F2B83" w:rsidRDefault="00F3270E" w:rsidP="003A3493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ind w:right="708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2F2B83">
        <w:rPr>
          <w:rFonts w:asciiTheme="minorHAnsi" w:hAnsiTheme="minorHAnsi" w:cstheme="minorHAnsi"/>
          <w:kern w:val="24"/>
          <w:sz w:val="20"/>
          <w:szCs w:val="20"/>
        </w:rPr>
        <w:t>Formularz oferty oraz wszystkie załączniki muszą być podpisane na każdej zapisanej stronie przez osobę(y) upoważnioną(e) do reprezentowania firmy (podpis i pieczątka imienna lub czytelny podpis), zgodnie z formą reprezentacji Wykonawcy określoną w rejestrze sądowym lub innym dokumencie, właściwym dla formy organizacyjnej firmy Wykonawcy;</w:t>
      </w:r>
    </w:p>
    <w:p w14:paraId="379DE950" w14:textId="77777777" w:rsidR="00F3270E" w:rsidRPr="002F2B83" w:rsidRDefault="00F3270E" w:rsidP="003A3493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ind w:right="708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2F2B83">
        <w:rPr>
          <w:rFonts w:asciiTheme="minorHAnsi" w:hAnsiTheme="minorHAnsi" w:cstheme="minorHAnsi"/>
          <w:kern w:val="24"/>
          <w:sz w:val="20"/>
          <w:szCs w:val="20"/>
        </w:rPr>
        <w:t>Upoważnienie do reprezentowania Wykonawcy należy dołączyć do oferty (oryginał lub kopia poświadczona notarialnie);</w:t>
      </w:r>
    </w:p>
    <w:p w14:paraId="400C6580" w14:textId="77777777" w:rsidR="00F3270E" w:rsidRPr="002F2B83" w:rsidRDefault="00F3270E" w:rsidP="003A3493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ind w:right="708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2F2B83">
        <w:rPr>
          <w:rFonts w:asciiTheme="minorHAnsi" w:hAnsiTheme="minorHAnsi" w:cstheme="minorHAnsi"/>
          <w:kern w:val="24"/>
          <w:sz w:val="20"/>
          <w:szCs w:val="20"/>
        </w:rPr>
        <w:t xml:space="preserve"> W przypadku, gdy Wykonawcę reprezentuje Pełnomocnik, do oferty musi być załączone pełnomocnictwo określające jego zakres i podpisane przez osoby uprawnione do reprezentacji Wykonawcy;</w:t>
      </w:r>
    </w:p>
    <w:p w14:paraId="369EA542" w14:textId="77777777" w:rsidR="00F3270E" w:rsidRPr="002F2B83" w:rsidRDefault="00F3270E" w:rsidP="003A3493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ind w:right="708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2F2B83">
        <w:rPr>
          <w:rFonts w:asciiTheme="minorHAnsi" w:hAnsiTheme="minorHAnsi" w:cstheme="minorHAnsi"/>
          <w:kern w:val="24"/>
          <w:sz w:val="20"/>
          <w:szCs w:val="20"/>
        </w:rPr>
        <w:t>Zaleca się, aby wszystkie zapisane strony oferty były ponumerowane kolejnymi numerami;</w:t>
      </w:r>
    </w:p>
    <w:p w14:paraId="7F36B2EF" w14:textId="77777777" w:rsidR="00F3270E" w:rsidRPr="002F2B83" w:rsidRDefault="00F3270E" w:rsidP="003A3493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ind w:right="708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2F2B83">
        <w:rPr>
          <w:rFonts w:asciiTheme="minorHAnsi" w:hAnsiTheme="minorHAnsi" w:cstheme="minorHAnsi"/>
          <w:kern w:val="24"/>
          <w:sz w:val="20"/>
          <w:szCs w:val="20"/>
        </w:rPr>
        <w:lastRenderedPageBreak/>
        <w:t>Wszelkie poprawki lub zmiany w tekście oferty muszą być parafowane i datowane własnoręcznie przez osobę podpisującą ofertę;</w:t>
      </w:r>
    </w:p>
    <w:p w14:paraId="707B727B" w14:textId="6FF51603" w:rsidR="00F3270E" w:rsidRPr="002F2B83" w:rsidRDefault="00F3270E" w:rsidP="003A3493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ind w:right="708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2F2B83">
        <w:rPr>
          <w:rFonts w:asciiTheme="minorHAnsi" w:hAnsiTheme="minorHAnsi" w:cstheme="minorHAnsi"/>
          <w:kern w:val="24"/>
          <w:sz w:val="20"/>
          <w:szCs w:val="20"/>
        </w:rPr>
        <w:t xml:space="preserve">Wszelkie koszty związane z przygotowaniem oraz złożeniem oferty ponosi Wykonawca; </w:t>
      </w:r>
    </w:p>
    <w:p w14:paraId="4BC914BF" w14:textId="77777777" w:rsidR="004468F5" w:rsidRDefault="004468F5" w:rsidP="004468F5">
      <w:pPr>
        <w:widowControl/>
        <w:suppressAutoHyphens w:val="0"/>
        <w:spacing w:line="320" w:lineRule="atLeast"/>
        <w:ind w:right="1420"/>
        <w:jc w:val="both"/>
        <w:rPr>
          <w:rFonts w:asciiTheme="minorHAnsi" w:hAnsiTheme="minorHAnsi" w:cstheme="minorHAnsi"/>
          <w:kern w:val="24"/>
          <w:sz w:val="20"/>
          <w:szCs w:val="20"/>
        </w:rPr>
      </w:pPr>
    </w:p>
    <w:p w14:paraId="564F54CF" w14:textId="13453CDE" w:rsidR="004468F5" w:rsidRPr="004468F5" w:rsidRDefault="004468F5" w:rsidP="004468F5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ind w:right="1420"/>
        <w:jc w:val="both"/>
        <w:rPr>
          <w:rFonts w:asciiTheme="minorHAnsi" w:eastAsia="Times New Roman" w:hAnsiTheme="minorHAnsi" w:cstheme="minorHAnsi"/>
          <w:b/>
          <w:kern w:val="0"/>
          <w:sz w:val="20"/>
          <w:szCs w:val="20"/>
          <w:u w:val="single"/>
          <w:lang w:eastAsia="pl-PL" w:bidi="ar-SA"/>
        </w:rPr>
      </w:pPr>
      <w:r w:rsidRPr="004468F5">
        <w:rPr>
          <w:rFonts w:asciiTheme="minorHAnsi" w:hAnsiTheme="minorHAnsi" w:cstheme="minorHAnsi"/>
          <w:b/>
          <w:sz w:val="20"/>
          <w:szCs w:val="20"/>
          <w:u w:val="single"/>
        </w:rPr>
        <w:t>Informacja o obowiązywaniu Procedury zgłoszeń wewnętrznych w Ośrodku Rozwoju Polskiej Edukacji za Granicą („Ośrodek”)</w:t>
      </w:r>
    </w:p>
    <w:p w14:paraId="3C7566EF" w14:textId="7F662BA8" w:rsidR="004468F5" w:rsidRDefault="004468F5" w:rsidP="004468F5">
      <w:pPr>
        <w:pStyle w:val="Akapitzlist"/>
        <w:spacing w:line="320" w:lineRule="atLeast"/>
        <w:ind w:left="284" w:right="613"/>
        <w:jc w:val="both"/>
        <w:rPr>
          <w:rFonts w:asciiTheme="minorHAnsi" w:hAnsiTheme="minorHAnsi" w:cstheme="minorHAnsi"/>
          <w:sz w:val="20"/>
          <w:szCs w:val="20"/>
        </w:rPr>
      </w:pPr>
      <w:r w:rsidRPr="00466F4E">
        <w:rPr>
          <w:rFonts w:asciiTheme="minorHAnsi" w:hAnsiTheme="minorHAnsi" w:cstheme="minorHAnsi"/>
          <w:sz w:val="20"/>
          <w:szCs w:val="20"/>
        </w:rPr>
        <w:t>Informujemy, że na podstawie art. 24 ust. 1 ustawy z dnia 14 czerwca 2024 r. o ochronie sygnalistów (dalej „ustawa’’, w Ośrodku  obowiązuje Procedura zgłoszeń wewnętrznych wprowadzona zarządzeniem nr 141/2024 Dyrektora Ośrodka Rozwoju Polskiej Edukacji za Granicą z  25  września 2024 r. w  sprawie wprowadzenia Procedury zgłoszeń wewnętrznych w Ośrodku  Rozwoju Polskiej Edukacji za Granicą zwana  dalej „Procedurą”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7EFAC194" w14:textId="77777777" w:rsidR="004468F5" w:rsidRPr="00AF37A7" w:rsidRDefault="004468F5" w:rsidP="004468F5">
      <w:pPr>
        <w:spacing w:line="320" w:lineRule="atLeast"/>
        <w:ind w:left="284" w:right="613"/>
        <w:jc w:val="both"/>
        <w:rPr>
          <w:rFonts w:asciiTheme="minorHAnsi" w:hAnsiTheme="minorHAnsi" w:cstheme="minorHAnsi"/>
          <w:sz w:val="20"/>
          <w:szCs w:val="20"/>
        </w:rPr>
      </w:pPr>
      <w:r w:rsidRPr="00AF37A7">
        <w:rPr>
          <w:rFonts w:asciiTheme="minorHAnsi" w:hAnsiTheme="minorHAnsi" w:cstheme="minorHAnsi"/>
          <w:sz w:val="20"/>
          <w:szCs w:val="20"/>
        </w:rPr>
        <w:t>W wypełnieniu obowiązku  z  art.  24 ust. 6 ustawy  informujemy , że w  związku z przyjęta Procedurą, mają Państwo prawo zgłoszenia naruszenia prawa polegającego  na działaniu lub zaniechaniu niezgodnym z prawem lub mającym na celu obejście prawa, we wszystkich dziedzinach wskazanych w art. 3 ust. 1 ustawy:</w:t>
      </w:r>
    </w:p>
    <w:p w14:paraId="74E13409" w14:textId="77777777" w:rsidR="004468F5" w:rsidRPr="00AF37A7" w:rsidRDefault="004468F5" w:rsidP="004468F5">
      <w:pPr>
        <w:spacing w:line="320" w:lineRule="atLeast"/>
        <w:ind w:left="284" w:right="613"/>
        <w:jc w:val="both"/>
        <w:rPr>
          <w:rFonts w:asciiTheme="minorHAnsi" w:hAnsiTheme="minorHAnsi" w:cstheme="minorHAnsi"/>
          <w:sz w:val="20"/>
          <w:szCs w:val="20"/>
        </w:rPr>
      </w:pPr>
      <w:r w:rsidRPr="00AF37A7">
        <w:rPr>
          <w:rFonts w:asciiTheme="minorHAnsi" w:hAnsiTheme="minorHAnsi" w:cstheme="minorHAnsi"/>
          <w:sz w:val="20"/>
          <w:szCs w:val="20"/>
        </w:rPr>
        <w:t xml:space="preserve">Zgłoszeń można dokonywać za pomocą następujących środków komunikacji: </w:t>
      </w:r>
    </w:p>
    <w:p w14:paraId="7E964569" w14:textId="026D014A" w:rsidR="004468F5" w:rsidRPr="00AF37A7" w:rsidRDefault="004468F5" w:rsidP="004468F5">
      <w:pPr>
        <w:pStyle w:val="PKTpunkt"/>
        <w:numPr>
          <w:ilvl w:val="0"/>
          <w:numId w:val="61"/>
        </w:numPr>
        <w:spacing w:line="320" w:lineRule="atLeast"/>
        <w:ind w:left="426" w:right="613" w:hanging="76"/>
        <w:rPr>
          <w:rFonts w:asciiTheme="minorHAnsi" w:hAnsiTheme="minorHAnsi" w:cstheme="minorHAnsi"/>
          <w:sz w:val="20"/>
        </w:rPr>
      </w:pPr>
      <w:r w:rsidRPr="00AF37A7">
        <w:rPr>
          <w:rFonts w:asciiTheme="minorHAnsi" w:hAnsiTheme="minorHAnsi" w:cstheme="minorHAnsi"/>
          <w:sz w:val="20"/>
        </w:rPr>
        <w:t>w postaci elektronicznej na adres e-mail: naruszenia@orpeg.pl;</w:t>
      </w:r>
    </w:p>
    <w:p w14:paraId="65F1CEFE" w14:textId="5B7B77DA" w:rsidR="004468F5" w:rsidRPr="004468F5" w:rsidRDefault="004468F5" w:rsidP="009E4090">
      <w:pPr>
        <w:pStyle w:val="Akapitzlist"/>
        <w:numPr>
          <w:ilvl w:val="0"/>
          <w:numId w:val="61"/>
        </w:numPr>
        <w:tabs>
          <w:tab w:val="left" w:pos="709"/>
        </w:tabs>
        <w:suppressAutoHyphens w:val="0"/>
        <w:autoSpaceDE w:val="0"/>
        <w:autoSpaceDN w:val="0"/>
        <w:spacing w:line="320" w:lineRule="atLeast"/>
        <w:ind w:left="426" w:right="613" w:hanging="76"/>
        <w:jc w:val="both"/>
        <w:rPr>
          <w:rFonts w:asciiTheme="minorHAnsi" w:hAnsiTheme="minorHAnsi" w:cstheme="minorHAnsi"/>
          <w:sz w:val="20"/>
          <w:szCs w:val="20"/>
        </w:rPr>
      </w:pPr>
      <w:r w:rsidRPr="004468F5">
        <w:rPr>
          <w:rFonts w:asciiTheme="minorHAnsi" w:hAnsiTheme="minorHAnsi" w:cstheme="minorHAnsi"/>
          <w:sz w:val="20"/>
          <w:szCs w:val="20"/>
        </w:rPr>
        <w:t xml:space="preserve">w postaci pisemnej na adres korespondencyjny Ośrodka: Dyrektor Ośrodka Rozwoju Polskiej Edukacji za  Granicą, 02-676 Warszawa ul. Janusza Kurtyki 4 z dopiskiem: nie otwierać – zgłoszenie sygnalisty; </w:t>
      </w:r>
    </w:p>
    <w:p w14:paraId="089EDE3D" w14:textId="0530CE54" w:rsidR="004468F5" w:rsidRPr="004468F5" w:rsidRDefault="004468F5" w:rsidP="009E4090">
      <w:pPr>
        <w:pStyle w:val="Akapitzlist"/>
        <w:numPr>
          <w:ilvl w:val="0"/>
          <w:numId w:val="61"/>
        </w:numPr>
        <w:tabs>
          <w:tab w:val="left" w:pos="709"/>
        </w:tabs>
        <w:suppressAutoHyphens w:val="0"/>
        <w:autoSpaceDE w:val="0"/>
        <w:autoSpaceDN w:val="0"/>
        <w:spacing w:line="320" w:lineRule="atLeast"/>
        <w:ind w:left="426" w:right="613" w:hanging="76"/>
        <w:jc w:val="both"/>
        <w:rPr>
          <w:rFonts w:asciiTheme="minorHAnsi" w:hAnsiTheme="minorHAnsi" w:cstheme="minorHAnsi"/>
          <w:sz w:val="20"/>
          <w:szCs w:val="20"/>
        </w:rPr>
      </w:pPr>
      <w:r w:rsidRPr="004468F5">
        <w:rPr>
          <w:rFonts w:asciiTheme="minorHAnsi" w:hAnsiTheme="minorHAnsi" w:cstheme="minorHAnsi"/>
          <w:sz w:val="20"/>
          <w:szCs w:val="20"/>
        </w:rPr>
        <w:t xml:space="preserve">telefonicznie pod dedykowany numer: +48 22 622 37 92, +48 22 622 37 93, w dni robocze, </w:t>
      </w:r>
      <w:r>
        <w:rPr>
          <w:rFonts w:asciiTheme="minorHAnsi" w:hAnsiTheme="minorHAnsi" w:cstheme="minorHAnsi"/>
          <w:sz w:val="20"/>
          <w:szCs w:val="20"/>
        </w:rPr>
        <w:br/>
      </w:r>
      <w:r w:rsidRPr="004468F5">
        <w:rPr>
          <w:rFonts w:asciiTheme="minorHAnsi" w:hAnsiTheme="minorHAnsi" w:cstheme="minorHAnsi"/>
          <w:sz w:val="20"/>
          <w:szCs w:val="20"/>
        </w:rPr>
        <w:t>w godzinach 8-16;</w:t>
      </w:r>
    </w:p>
    <w:p w14:paraId="51C07638" w14:textId="77777777" w:rsidR="004468F5" w:rsidRPr="00AF37A7" w:rsidRDefault="004468F5" w:rsidP="009E4090">
      <w:pPr>
        <w:pStyle w:val="Akapitzlist"/>
        <w:numPr>
          <w:ilvl w:val="0"/>
          <w:numId w:val="61"/>
        </w:numPr>
        <w:tabs>
          <w:tab w:val="left" w:pos="709"/>
        </w:tabs>
        <w:suppressAutoHyphens w:val="0"/>
        <w:autoSpaceDE w:val="0"/>
        <w:autoSpaceDN w:val="0"/>
        <w:spacing w:line="320" w:lineRule="atLeast"/>
        <w:ind w:left="426" w:right="613" w:hanging="76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F37A7">
        <w:rPr>
          <w:rFonts w:asciiTheme="minorHAnsi" w:hAnsiTheme="minorHAnsi" w:cstheme="minorHAnsi"/>
          <w:sz w:val="20"/>
          <w:szCs w:val="20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5F8414B0" w14:textId="77777777" w:rsidR="004468F5" w:rsidRPr="00AF37A7" w:rsidRDefault="004468F5" w:rsidP="004468F5">
      <w:pPr>
        <w:spacing w:line="320" w:lineRule="atLeast"/>
        <w:ind w:left="284" w:right="613"/>
        <w:jc w:val="both"/>
        <w:rPr>
          <w:rFonts w:asciiTheme="minorHAnsi" w:hAnsiTheme="minorHAnsi" w:cstheme="minorHAnsi"/>
          <w:sz w:val="20"/>
          <w:szCs w:val="20"/>
        </w:rPr>
      </w:pPr>
      <w:r w:rsidRPr="00AF37A7">
        <w:rPr>
          <w:rFonts w:asciiTheme="minorHAnsi" w:hAnsiTheme="minorHAnsi" w:cstheme="minorHAnsi"/>
          <w:sz w:val="20"/>
          <w:szCs w:val="20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691A95AD" w14:textId="77777777" w:rsidR="004468F5" w:rsidRPr="00AF37A7" w:rsidRDefault="004468F5" w:rsidP="004468F5">
      <w:pPr>
        <w:spacing w:line="320" w:lineRule="atLeast"/>
        <w:ind w:left="284" w:right="613"/>
        <w:jc w:val="both"/>
        <w:rPr>
          <w:rFonts w:asciiTheme="minorHAnsi" w:hAnsiTheme="minorHAnsi" w:cstheme="minorHAnsi"/>
          <w:sz w:val="20"/>
          <w:szCs w:val="20"/>
        </w:rPr>
      </w:pPr>
      <w:r w:rsidRPr="00AF37A7">
        <w:rPr>
          <w:rFonts w:asciiTheme="minorHAnsi" w:hAnsiTheme="minorHAnsi" w:cstheme="minorHAnsi"/>
          <w:sz w:val="20"/>
          <w:szCs w:val="20"/>
        </w:rPr>
        <w:t>Procedura zgłoszeń wewnętrznych dostępna jest w Biuletynie Informacji Publicznej Ośrodka  w zakładce Sygnaliści/ zgłoszenia wewnętrzne.</w:t>
      </w:r>
    </w:p>
    <w:p w14:paraId="3BED03B6" w14:textId="77777777" w:rsidR="004468F5" w:rsidRPr="00AF37A7" w:rsidRDefault="004468F5" w:rsidP="004468F5">
      <w:pPr>
        <w:spacing w:line="320" w:lineRule="atLeast"/>
        <w:ind w:left="284" w:right="613"/>
        <w:jc w:val="both"/>
        <w:rPr>
          <w:rFonts w:asciiTheme="minorHAnsi" w:hAnsiTheme="minorHAnsi" w:cstheme="minorHAnsi"/>
          <w:sz w:val="20"/>
          <w:szCs w:val="20"/>
        </w:rPr>
      </w:pPr>
      <w:r w:rsidRPr="00AF37A7">
        <w:rPr>
          <w:rFonts w:asciiTheme="minorHAnsi" w:hAnsiTheme="minorHAnsi" w:cstheme="minorHAnsi"/>
          <w:sz w:val="20"/>
          <w:szCs w:val="20"/>
        </w:rPr>
        <w:t xml:space="preserve"> </w:t>
      </w:r>
      <w:hyperlink r:id="rId8" w:history="1">
        <w:r w:rsidRPr="00AF37A7">
          <w:rPr>
            <w:rStyle w:val="Hipercze"/>
            <w:rFonts w:asciiTheme="minorHAnsi" w:hAnsiTheme="minorHAnsi" w:cstheme="minorHAnsi"/>
            <w:sz w:val="20"/>
            <w:szCs w:val="20"/>
          </w:rPr>
          <w:t>https://bip.orpeg.pl/zgloszenia-wewnetrzne/</w:t>
        </w:r>
      </w:hyperlink>
      <w:r w:rsidRPr="00AF37A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C1461A3" w14:textId="77777777" w:rsidR="004468F5" w:rsidRDefault="004468F5" w:rsidP="004468F5">
      <w:pPr>
        <w:pStyle w:val="Akapitzlist"/>
        <w:widowControl/>
        <w:suppressAutoHyphens w:val="0"/>
        <w:spacing w:line="320" w:lineRule="atLeast"/>
        <w:ind w:left="357" w:right="708"/>
        <w:contextualSpacing w:val="0"/>
        <w:rPr>
          <w:rFonts w:asciiTheme="minorHAnsi" w:hAnsiTheme="minorHAnsi" w:cstheme="minorHAnsi"/>
          <w:b/>
          <w:kern w:val="24"/>
          <w:sz w:val="20"/>
          <w:szCs w:val="20"/>
        </w:rPr>
      </w:pPr>
    </w:p>
    <w:p w14:paraId="4AE3DC08" w14:textId="42DF5032" w:rsidR="00F3270E" w:rsidRPr="005E3727" w:rsidRDefault="00F3270E" w:rsidP="003A3493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ind w:right="708"/>
        <w:contextualSpacing w:val="0"/>
        <w:rPr>
          <w:rFonts w:asciiTheme="minorHAnsi" w:hAnsiTheme="minorHAnsi" w:cstheme="minorHAnsi"/>
          <w:b/>
          <w:kern w:val="24"/>
          <w:sz w:val="20"/>
          <w:szCs w:val="20"/>
        </w:rPr>
      </w:pPr>
      <w:r w:rsidRPr="005E3727">
        <w:rPr>
          <w:rFonts w:asciiTheme="minorHAnsi" w:hAnsiTheme="minorHAnsi" w:cstheme="minorHAnsi"/>
          <w:b/>
          <w:kern w:val="24"/>
          <w:sz w:val="20"/>
          <w:szCs w:val="20"/>
        </w:rPr>
        <w:t>Miejsce i termin składania ofert:</w:t>
      </w:r>
    </w:p>
    <w:p w14:paraId="227D08C8" w14:textId="29A20DB0" w:rsidR="00F3270E" w:rsidRPr="005E3727" w:rsidRDefault="00F3270E" w:rsidP="003A3493">
      <w:pPr>
        <w:pStyle w:val="Akapitzlist"/>
        <w:widowControl/>
        <w:numPr>
          <w:ilvl w:val="0"/>
          <w:numId w:val="1"/>
        </w:numPr>
        <w:suppressAutoHyphens w:val="0"/>
        <w:spacing w:line="320" w:lineRule="atLeast"/>
        <w:ind w:right="708"/>
        <w:jc w:val="both"/>
        <w:rPr>
          <w:rFonts w:asciiTheme="minorHAnsi" w:hAnsiTheme="minorHAnsi" w:cstheme="minorHAnsi"/>
          <w:sz w:val="20"/>
          <w:szCs w:val="20"/>
        </w:rPr>
      </w:pPr>
      <w:r w:rsidRPr="005E3727">
        <w:rPr>
          <w:rFonts w:asciiTheme="minorHAnsi" w:hAnsiTheme="minorHAnsi" w:cstheme="minorHAnsi"/>
          <w:sz w:val="20"/>
          <w:szCs w:val="20"/>
        </w:rPr>
        <w:t xml:space="preserve">Ofertę należy nadsyłać </w:t>
      </w:r>
      <w:r w:rsidRPr="005E3727">
        <w:rPr>
          <w:rFonts w:asciiTheme="minorHAnsi" w:hAnsiTheme="minorHAnsi" w:cstheme="minorHAnsi"/>
          <w:b/>
          <w:sz w:val="20"/>
          <w:szCs w:val="20"/>
        </w:rPr>
        <w:t>do</w:t>
      </w:r>
      <w:r w:rsidR="00B312F0" w:rsidRPr="005E372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83C6E">
        <w:rPr>
          <w:rFonts w:asciiTheme="minorHAnsi" w:hAnsiTheme="minorHAnsi" w:cstheme="minorHAnsi"/>
          <w:b/>
          <w:sz w:val="20"/>
          <w:szCs w:val="20"/>
        </w:rPr>
        <w:t>19</w:t>
      </w:r>
      <w:r w:rsidR="00B312F0" w:rsidRPr="005E372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E3727">
        <w:rPr>
          <w:rFonts w:asciiTheme="minorHAnsi" w:hAnsiTheme="minorHAnsi" w:cstheme="minorHAnsi"/>
          <w:b/>
          <w:sz w:val="20"/>
          <w:szCs w:val="20"/>
        </w:rPr>
        <w:t>grudnia</w:t>
      </w:r>
      <w:r w:rsidR="00AE6FAA" w:rsidRPr="005E3727">
        <w:rPr>
          <w:rFonts w:asciiTheme="minorHAnsi" w:hAnsiTheme="minorHAnsi" w:cstheme="minorHAnsi"/>
          <w:b/>
          <w:sz w:val="20"/>
          <w:szCs w:val="20"/>
        </w:rPr>
        <w:t xml:space="preserve"> 202</w:t>
      </w:r>
      <w:r w:rsidR="00F83C6E">
        <w:rPr>
          <w:rFonts w:asciiTheme="minorHAnsi" w:hAnsiTheme="minorHAnsi" w:cstheme="minorHAnsi"/>
          <w:b/>
          <w:sz w:val="20"/>
          <w:szCs w:val="20"/>
        </w:rPr>
        <w:t>5</w:t>
      </w:r>
      <w:r w:rsidR="00AE6FAA" w:rsidRPr="005E3727">
        <w:rPr>
          <w:rFonts w:asciiTheme="minorHAnsi" w:hAnsiTheme="minorHAnsi" w:cstheme="minorHAnsi"/>
          <w:b/>
          <w:sz w:val="20"/>
          <w:szCs w:val="20"/>
        </w:rPr>
        <w:t xml:space="preserve"> r.</w:t>
      </w:r>
      <w:r w:rsidRPr="005E3727">
        <w:rPr>
          <w:rFonts w:asciiTheme="minorHAnsi" w:hAnsiTheme="minorHAnsi" w:cstheme="minorHAnsi"/>
          <w:b/>
          <w:sz w:val="20"/>
          <w:szCs w:val="20"/>
        </w:rPr>
        <w:t xml:space="preserve"> do godziny 1</w:t>
      </w:r>
      <w:r w:rsidR="00B312F0" w:rsidRPr="005E3727">
        <w:rPr>
          <w:rFonts w:asciiTheme="minorHAnsi" w:hAnsiTheme="minorHAnsi" w:cstheme="minorHAnsi"/>
          <w:b/>
          <w:sz w:val="20"/>
          <w:szCs w:val="20"/>
        </w:rPr>
        <w:t>2</w:t>
      </w:r>
      <w:r w:rsidRPr="005E3727">
        <w:rPr>
          <w:rFonts w:asciiTheme="minorHAnsi" w:hAnsiTheme="minorHAnsi" w:cstheme="minorHAnsi"/>
          <w:b/>
          <w:sz w:val="20"/>
          <w:szCs w:val="20"/>
        </w:rPr>
        <w:t>:00</w:t>
      </w:r>
      <w:r w:rsidRPr="005E3727">
        <w:rPr>
          <w:rFonts w:asciiTheme="minorHAnsi" w:hAnsiTheme="minorHAnsi" w:cstheme="minorHAnsi"/>
          <w:sz w:val="20"/>
          <w:szCs w:val="20"/>
        </w:rPr>
        <w:t xml:space="preserve"> na adres Ośrodka Rozwoju Polskiej Edukacji za Granicą, ul. </w:t>
      </w:r>
      <w:r w:rsidR="00E020ED">
        <w:rPr>
          <w:rFonts w:asciiTheme="minorHAnsi" w:hAnsiTheme="minorHAnsi" w:cstheme="minorHAnsi"/>
          <w:sz w:val="20"/>
          <w:szCs w:val="20"/>
        </w:rPr>
        <w:t>Janusza Kurtyki 4</w:t>
      </w:r>
      <w:r w:rsidRPr="005E3727">
        <w:rPr>
          <w:rFonts w:asciiTheme="minorHAnsi" w:hAnsiTheme="minorHAnsi" w:cstheme="minorHAnsi"/>
          <w:sz w:val="20"/>
          <w:szCs w:val="20"/>
        </w:rPr>
        <w:t xml:space="preserve">, </w:t>
      </w:r>
      <w:r w:rsidR="00520586" w:rsidRPr="005E3727">
        <w:rPr>
          <w:rFonts w:asciiTheme="minorHAnsi" w:hAnsiTheme="minorHAnsi" w:cstheme="minorHAnsi"/>
          <w:sz w:val="20"/>
          <w:szCs w:val="20"/>
        </w:rPr>
        <w:t>02-67</w:t>
      </w:r>
      <w:r w:rsidR="00E020ED">
        <w:rPr>
          <w:rFonts w:asciiTheme="minorHAnsi" w:hAnsiTheme="minorHAnsi" w:cstheme="minorHAnsi"/>
          <w:sz w:val="20"/>
          <w:szCs w:val="20"/>
        </w:rPr>
        <w:t>6</w:t>
      </w:r>
      <w:r w:rsidRPr="005E3727">
        <w:rPr>
          <w:rFonts w:asciiTheme="minorHAnsi" w:hAnsiTheme="minorHAnsi" w:cstheme="minorHAnsi"/>
          <w:sz w:val="20"/>
          <w:szCs w:val="20"/>
        </w:rPr>
        <w:t xml:space="preserve"> Warszawa z dopiskiem „</w:t>
      </w:r>
      <w:r w:rsidR="005E3727" w:rsidRPr="00A82102">
        <w:rPr>
          <w:rFonts w:asciiTheme="minorHAnsi" w:hAnsiTheme="minorHAnsi" w:cstheme="minorHAnsi"/>
          <w:sz w:val="20"/>
          <w:szCs w:val="20"/>
        </w:rPr>
        <w:t>Świadczenie usługi kolokacji serwerów i urządzeń sieciowych ORPEG</w:t>
      </w:r>
      <w:r w:rsidRPr="005E3727">
        <w:rPr>
          <w:rFonts w:asciiTheme="minorHAnsi" w:hAnsiTheme="minorHAnsi" w:cstheme="minorHAnsi"/>
          <w:sz w:val="20"/>
          <w:szCs w:val="20"/>
        </w:rPr>
        <w:t xml:space="preserve">” lub na adres e-mail </w:t>
      </w:r>
      <w:hyperlink r:id="rId9" w:history="1">
        <w:r w:rsidR="00F83C6E" w:rsidRPr="00287396">
          <w:rPr>
            <w:rStyle w:val="Hipercze"/>
            <w:rFonts w:asciiTheme="minorHAnsi" w:hAnsiTheme="minorHAnsi" w:cstheme="minorHAnsi"/>
            <w:sz w:val="20"/>
            <w:szCs w:val="20"/>
          </w:rPr>
          <w:t>it@orpeg.gov.pl</w:t>
        </w:r>
      </w:hyperlink>
      <w:r w:rsidR="00F83C6E">
        <w:rPr>
          <w:rFonts w:asciiTheme="minorHAnsi" w:hAnsiTheme="minorHAnsi" w:cstheme="minorHAnsi"/>
          <w:sz w:val="20"/>
          <w:szCs w:val="20"/>
        </w:rPr>
        <w:t xml:space="preserve"> .</w:t>
      </w:r>
    </w:p>
    <w:p w14:paraId="31C6AD62" w14:textId="77777777" w:rsidR="00F3270E" w:rsidRPr="005E3727" w:rsidRDefault="00F3270E" w:rsidP="003A3493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line="320" w:lineRule="atLeast"/>
        <w:ind w:left="714" w:right="708" w:hanging="357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5E3727">
        <w:rPr>
          <w:rFonts w:asciiTheme="minorHAnsi" w:hAnsiTheme="minorHAnsi" w:cstheme="minorHAnsi"/>
          <w:kern w:val="24"/>
          <w:sz w:val="20"/>
          <w:szCs w:val="20"/>
        </w:rPr>
        <w:t>Oferty złożone po terminie składania ofert nie będą rozpatrywane. Decyduje data skutecznego dostarczenia oferty do Zamawiającego a nie data nadania oferty.</w:t>
      </w:r>
    </w:p>
    <w:p w14:paraId="2DF66271" w14:textId="77777777" w:rsidR="00F3270E" w:rsidRPr="005E3727" w:rsidRDefault="00F3270E" w:rsidP="003A3493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line="320" w:lineRule="atLeast"/>
        <w:ind w:left="714" w:right="708" w:hanging="357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5E3727">
        <w:rPr>
          <w:rFonts w:asciiTheme="minorHAnsi" w:hAnsiTheme="minorHAnsi" w:cstheme="minorHAnsi"/>
          <w:kern w:val="24"/>
          <w:sz w:val="20"/>
          <w:szCs w:val="20"/>
        </w:rPr>
        <w:t xml:space="preserve">Oferty oraz wszelkie oświadczenia i zaświadczenia składane w trakcie postępowania są jawne, z wyjątkiem informacji stanowiących tajemnicę przedsiębiorstwa w rozumieniu przepisów o zwalczaniu nieuczciwej konkurencji, jeżeli Wykonawca nie później niż w terminie składania ofert, zastrzegł, że nie mogą być one udostępniane. W tym przypadku powinien ją oznaczyć w sposób niebudzący wątpliwości, iż stanowi ona zastrzeżoną tajemnicę przedsiębiorstwa np. w odrębnym </w:t>
      </w:r>
      <w:r w:rsidRPr="005E3727">
        <w:rPr>
          <w:rFonts w:asciiTheme="minorHAnsi" w:hAnsiTheme="minorHAnsi" w:cstheme="minorHAnsi"/>
          <w:kern w:val="24"/>
          <w:sz w:val="20"/>
          <w:szCs w:val="20"/>
        </w:rPr>
        <w:lastRenderedPageBreak/>
        <w:t xml:space="preserve">opakowaniu oznaczonym napisem „TAJEMNICA PRZEDSIĘBIORSTWA. NIE UDOSTĘPNIAĆ INNYM UCZESTNIKOM POSTĘPOWANIA” lub równoważnym. </w:t>
      </w:r>
    </w:p>
    <w:p w14:paraId="602B5AB9" w14:textId="0D5C397D" w:rsidR="00F3270E" w:rsidRPr="005E3727" w:rsidRDefault="00F3270E" w:rsidP="003A3493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spacing w:line="320" w:lineRule="atLeast"/>
        <w:ind w:right="708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5E3727">
        <w:rPr>
          <w:rFonts w:asciiTheme="minorHAnsi" w:hAnsiTheme="minorHAnsi" w:cstheme="minorHAnsi"/>
          <w:kern w:val="24"/>
          <w:sz w:val="20"/>
          <w:szCs w:val="20"/>
        </w:rPr>
        <w:t xml:space="preserve">  Z wyłonionym w trakcie postępowania Wykonawcą zostanie podpisana umowa na druku Zamawiającego. Istotne postanowienia umowy stanowią załącznik nr </w:t>
      </w:r>
      <w:r w:rsidR="005E3727">
        <w:rPr>
          <w:rFonts w:asciiTheme="minorHAnsi" w:hAnsiTheme="minorHAnsi" w:cstheme="minorHAnsi"/>
          <w:kern w:val="24"/>
          <w:sz w:val="20"/>
          <w:szCs w:val="20"/>
        </w:rPr>
        <w:t>4</w:t>
      </w:r>
      <w:r w:rsidRPr="005E3727">
        <w:rPr>
          <w:rFonts w:asciiTheme="minorHAnsi" w:hAnsiTheme="minorHAnsi" w:cstheme="minorHAnsi"/>
          <w:kern w:val="24"/>
          <w:sz w:val="20"/>
          <w:szCs w:val="20"/>
        </w:rPr>
        <w:t xml:space="preserve"> do zapytania ofertowego.</w:t>
      </w:r>
    </w:p>
    <w:p w14:paraId="7A444498" w14:textId="77777777" w:rsidR="00F3270E" w:rsidRPr="005E3727" w:rsidRDefault="00F3270E" w:rsidP="003A3493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ind w:right="708"/>
        <w:contextualSpacing w:val="0"/>
        <w:rPr>
          <w:rFonts w:asciiTheme="minorHAnsi" w:hAnsiTheme="minorHAnsi" w:cstheme="minorHAnsi"/>
          <w:sz w:val="20"/>
          <w:szCs w:val="20"/>
        </w:rPr>
      </w:pPr>
      <w:r w:rsidRPr="005E3727">
        <w:rPr>
          <w:rFonts w:asciiTheme="minorHAnsi" w:hAnsiTheme="minorHAnsi" w:cstheme="minorHAnsi"/>
          <w:b/>
          <w:sz w:val="20"/>
          <w:szCs w:val="20"/>
        </w:rPr>
        <w:t xml:space="preserve">UWAGA: </w:t>
      </w:r>
      <w:r w:rsidRPr="005E3727">
        <w:rPr>
          <w:rFonts w:asciiTheme="minorHAnsi" w:hAnsiTheme="minorHAnsi" w:cstheme="minorHAnsi"/>
          <w:sz w:val="20"/>
          <w:szCs w:val="20"/>
        </w:rPr>
        <w:t>Zamawiający zastrzega sobie:</w:t>
      </w:r>
    </w:p>
    <w:p w14:paraId="6D45A177" w14:textId="7967F3F9" w:rsidR="00942918" w:rsidRPr="005E3727" w:rsidRDefault="00942918" w:rsidP="003A3493">
      <w:pPr>
        <w:pStyle w:val="Akapitzlist"/>
        <w:numPr>
          <w:ilvl w:val="0"/>
          <w:numId w:val="2"/>
        </w:numPr>
        <w:spacing w:line="320" w:lineRule="atLeast"/>
        <w:ind w:right="708"/>
        <w:jc w:val="both"/>
        <w:rPr>
          <w:rFonts w:asciiTheme="minorHAnsi" w:hAnsiTheme="minorHAnsi" w:cstheme="minorHAnsi"/>
          <w:sz w:val="20"/>
          <w:szCs w:val="20"/>
        </w:rPr>
      </w:pPr>
      <w:r w:rsidRPr="005E3727">
        <w:rPr>
          <w:rFonts w:asciiTheme="minorHAnsi" w:hAnsiTheme="minorHAnsi" w:cstheme="minorHAnsi"/>
          <w:sz w:val="20"/>
          <w:szCs w:val="20"/>
        </w:rPr>
        <w:t xml:space="preserve">w przypadku, gdy najkorzystniejsza oferta przekroczy cena kwotę przeznaczona przez Zamawiającego na realizacje przedmiotu zamówienia zmniejszenie zamówienia o wybrane przez siebie pozycje tak by ostateczne zamówienie  nie przekroczyło kwoty przewidzianej przez </w:t>
      </w:r>
      <w:r w:rsidR="006D611E" w:rsidRPr="005E3727">
        <w:rPr>
          <w:rFonts w:asciiTheme="minorHAnsi" w:hAnsiTheme="minorHAnsi" w:cstheme="minorHAnsi"/>
          <w:sz w:val="20"/>
          <w:szCs w:val="20"/>
        </w:rPr>
        <w:t>Zamawiającego</w:t>
      </w:r>
      <w:r w:rsidRPr="005E3727">
        <w:rPr>
          <w:rFonts w:asciiTheme="minorHAnsi" w:hAnsiTheme="minorHAnsi" w:cstheme="minorHAnsi"/>
          <w:sz w:val="20"/>
          <w:szCs w:val="20"/>
        </w:rPr>
        <w:t xml:space="preserve"> na realizacje przedmiotu zamówienia lub negocjowanie z Wykonawcą, który złoży najkorzystniejszą </w:t>
      </w:r>
      <w:r w:rsidR="006D611E" w:rsidRPr="005E3727">
        <w:rPr>
          <w:rFonts w:asciiTheme="minorHAnsi" w:hAnsiTheme="minorHAnsi" w:cstheme="minorHAnsi"/>
          <w:sz w:val="20"/>
          <w:szCs w:val="20"/>
        </w:rPr>
        <w:t>ofertę</w:t>
      </w:r>
      <w:r w:rsidRPr="005E3727">
        <w:rPr>
          <w:rFonts w:asciiTheme="minorHAnsi" w:hAnsiTheme="minorHAnsi" w:cstheme="minorHAnsi"/>
          <w:sz w:val="20"/>
          <w:szCs w:val="20"/>
        </w:rPr>
        <w:t xml:space="preserve"> </w:t>
      </w:r>
      <w:r w:rsidR="006D611E" w:rsidRPr="005E3727">
        <w:rPr>
          <w:rFonts w:asciiTheme="minorHAnsi" w:hAnsiTheme="minorHAnsi" w:cstheme="minorHAnsi"/>
          <w:sz w:val="20"/>
          <w:szCs w:val="20"/>
        </w:rPr>
        <w:t>ceny łącznej zamówienia</w:t>
      </w:r>
    </w:p>
    <w:p w14:paraId="28086FCF" w14:textId="2E14C13A" w:rsidR="00F3270E" w:rsidRPr="005E3727" w:rsidRDefault="00F3270E" w:rsidP="003A3493">
      <w:pPr>
        <w:pStyle w:val="Akapitzlist"/>
        <w:numPr>
          <w:ilvl w:val="0"/>
          <w:numId w:val="2"/>
        </w:numPr>
        <w:spacing w:line="320" w:lineRule="atLeast"/>
        <w:ind w:right="708"/>
        <w:jc w:val="both"/>
        <w:rPr>
          <w:rFonts w:asciiTheme="minorHAnsi" w:hAnsiTheme="minorHAnsi" w:cstheme="minorHAnsi"/>
          <w:sz w:val="20"/>
          <w:szCs w:val="20"/>
        </w:rPr>
      </w:pPr>
      <w:r w:rsidRPr="005E3727">
        <w:rPr>
          <w:rFonts w:asciiTheme="minorHAnsi" w:hAnsiTheme="minorHAnsi" w:cstheme="minorHAnsi"/>
          <w:sz w:val="20"/>
          <w:szCs w:val="20"/>
        </w:rPr>
        <w:t xml:space="preserve">prawo odstąpienia lub unieważnienia postępowania o udzielenie zamówienia publicznego na każdym etapie; z tytułu unieważnienia postępowania Oferentom nie przysługuje żadne roszczenie wobec Zamawiającego, </w:t>
      </w:r>
    </w:p>
    <w:p w14:paraId="66B623F3" w14:textId="77777777" w:rsidR="00F3270E" w:rsidRPr="005E3727" w:rsidRDefault="00F3270E" w:rsidP="003A3493">
      <w:pPr>
        <w:pStyle w:val="Akapitzlist"/>
        <w:numPr>
          <w:ilvl w:val="0"/>
          <w:numId w:val="2"/>
        </w:numPr>
        <w:spacing w:line="320" w:lineRule="atLeast"/>
        <w:ind w:right="708"/>
        <w:jc w:val="both"/>
        <w:rPr>
          <w:rFonts w:asciiTheme="minorHAnsi" w:hAnsiTheme="minorHAnsi" w:cstheme="minorHAnsi"/>
          <w:sz w:val="20"/>
          <w:szCs w:val="20"/>
        </w:rPr>
      </w:pPr>
      <w:r w:rsidRPr="005E3727">
        <w:rPr>
          <w:rFonts w:asciiTheme="minorHAnsi" w:hAnsiTheme="minorHAnsi" w:cstheme="minorHAnsi"/>
          <w:sz w:val="20"/>
          <w:szCs w:val="20"/>
        </w:rPr>
        <w:t>zmiany lub uzupełnienia zapytania ofertowego,</w:t>
      </w:r>
    </w:p>
    <w:p w14:paraId="748E139D" w14:textId="77777777" w:rsidR="00F3270E" w:rsidRPr="005E3727" w:rsidRDefault="00F3270E" w:rsidP="003A3493">
      <w:pPr>
        <w:pStyle w:val="Akapitzlist"/>
        <w:numPr>
          <w:ilvl w:val="0"/>
          <w:numId w:val="2"/>
        </w:numPr>
        <w:spacing w:line="320" w:lineRule="atLeast"/>
        <w:ind w:right="708"/>
        <w:jc w:val="both"/>
        <w:rPr>
          <w:rFonts w:asciiTheme="minorHAnsi" w:hAnsiTheme="minorHAnsi" w:cstheme="minorHAnsi"/>
          <w:sz w:val="20"/>
          <w:szCs w:val="20"/>
        </w:rPr>
      </w:pPr>
      <w:r w:rsidRPr="005E3727">
        <w:rPr>
          <w:rFonts w:asciiTheme="minorHAnsi" w:hAnsiTheme="minorHAnsi" w:cstheme="minorHAnsi"/>
          <w:sz w:val="20"/>
          <w:szCs w:val="20"/>
        </w:rPr>
        <w:t>poprawy oczywistych omyłek pisarskich</w:t>
      </w:r>
    </w:p>
    <w:p w14:paraId="09937549" w14:textId="77777777" w:rsidR="00F3270E" w:rsidRPr="005E3727" w:rsidRDefault="00F3270E" w:rsidP="003A3493">
      <w:pPr>
        <w:spacing w:line="320" w:lineRule="atLeast"/>
        <w:ind w:right="708"/>
        <w:jc w:val="both"/>
        <w:rPr>
          <w:rFonts w:asciiTheme="minorHAnsi" w:hAnsiTheme="minorHAnsi" w:cstheme="minorHAnsi"/>
          <w:sz w:val="20"/>
          <w:szCs w:val="20"/>
        </w:rPr>
      </w:pPr>
    </w:p>
    <w:p w14:paraId="79071FBF" w14:textId="45614BC5" w:rsidR="00F3270E" w:rsidRPr="005E3727" w:rsidRDefault="00F3270E" w:rsidP="003A3493">
      <w:pPr>
        <w:spacing w:line="320" w:lineRule="atLeast"/>
        <w:ind w:right="708"/>
        <w:jc w:val="both"/>
        <w:rPr>
          <w:rFonts w:asciiTheme="minorHAnsi" w:hAnsiTheme="minorHAnsi" w:cstheme="minorHAnsi"/>
          <w:sz w:val="20"/>
          <w:szCs w:val="20"/>
        </w:rPr>
      </w:pPr>
      <w:r w:rsidRPr="005E3727">
        <w:rPr>
          <w:rFonts w:asciiTheme="minorHAnsi" w:hAnsiTheme="minorHAnsi" w:cstheme="minorHAnsi"/>
          <w:sz w:val="20"/>
          <w:szCs w:val="20"/>
        </w:rPr>
        <w:t xml:space="preserve">Pytania można kierować do </w:t>
      </w:r>
      <w:r w:rsidR="00F83C6E">
        <w:rPr>
          <w:rFonts w:asciiTheme="minorHAnsi" w:hAnsiTheme="minorHAnsi" w:cstheme="minorHAnsi"/>
          <w:sz w:val="20"/>
          <w:szCs w:val="20"/>
        </w:rPr>
        <w:t>Bartłomiej Barlakowski</w:t>
      </w:r>
      <w:r w:rsidRPr="005E3727">
        <w:rPr>
          <w:rFonts w:asciiTheme="minorHAnsi" w:hAnsiTheme="minorHAnsi" w:cstheme="minorHAnsi"/>
          <w:sz w:val="20"/>
          <w:szCs w:val="20"/>
        </w:rPr>
        <w:t xml:space="preserve">, e-mail: </w:t>
      </w:r>
      <w:hyperlink r:id="rId10" w:history="1">
        <w:r w:rsidR="00F83C6E" w:rsidRPr="00287396">
          <w:rPr>
            <w:rStyle w:val="Hipercze"/>
            <w:rFonts w:asciiTheme="minorHAnsi" w:hAnsiTheme="minorHAnsi" w:cstheme="minorHAnsi"/>
            <w:sz w:val="20"/>
            <w:szCs w:val="20"/>
          </w:rPr>
          <w:t>bartlomiej.barlakowski@orpeg.gov.pl</w:t>
        </w:r>
      </w:hyperlink>
      <w:r w:rsidR="00F83C6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159E55D" w14:textId="3AFD83AF" w:rsidR="00F3270E" w:rsidRPr="00D33976" w:rsidRDefault="00F3270E" w:rsidP="003A3493">
      <w:pPr>
        <w:spacing w:line="320" w:lineRule="atLeast"/>
        <w:ind w:right="708"/>
        <w:jc w:val="both"/>
        <w:rPr>
          <w:rFonts w:asciiTheme="minorHAnsi" w:hAnsiTheme="minorHAnsi" w:cstheme="minorHAnsi"/>
          <w:sz w:val="20"/>
          <w:szCs w:val="20"/>
        </w:rPr>
      </w:pPr>
      <w:r w:rsidRPr="005E3727">
        <w:rPr>
          <w:rFonts w:asciiTheme="minorHAnsi" w:hAnsiTheme="minorHAnsi" w:cstheme="minorHAnsi"/>
          <w:sz w:val="20"/>
          <w:szCs w:val="20"/>
        </w:rPr>
        <w:tab/>
      </w:r>
      <w:r w:rsidRPr="005E3727">
        <w:rPr>
          <w:rFonts w:asciiTheme="minorHAnsi" w:hAnsiTheme="minorHAnsi" w:cstheme="minorHAnsi"/>
          <w:sz w:val="20"/>
          <w:szCs w:val="20"/>
        </w:rPr>
        <w:tab/>
      </w:r>
      <w:r w:rsidRPr="005E3727">
        <w:rPr>
          <w:rFonts w:asciiTheme="minorHAnsi" w:hAnsiTheme="minorHAnsi" w:cstheme="minorHAnsi"/>
          <w:sz w:val="20"/>
          <w:szCs w:val="20"/>
        </w:rPr>
        <w:tab/>
      </w:r>
    </w:p>
    <w:p w14:paraId="10C0E7BF" w14:textId="77777777" w:rsidR="00F3270E" w:rsidRPr="00D33976" w:rsidRDefault="00F3270E" w:rsidP="003A3493">
      <w:pPr>
        <w:spacing w:line="320" w:lineRule="atLeast"/>
        <w:ind w:right="708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6C26D991" w14:textId="77777777" w:rsidR="00145662" w:rsidRPr="00D33976" w:rsidRDefault="00F3270E" w:rsidP="003A3493">
      <w:pPr>
        <w:spacing w:line="320" w:lineRule="atLeast"/>
        <w:ind w:right="708"/>
        <w:rPr>
          <w:rFonts w:asciiTheme="minorHAnsi" w:hAnsiTheme="minorHAnsi" w:cstheme="minorHAnsi"/>
          <w:sz w:val="20"/>
          <w:szCs w:val="20"/>
          <w:highlight w:val="yellow"/>
        </w:rPr>
        <w:sectPr w:rsidR="00145662" w:rsidRPr="00D33976" w:rsidSect="009E4090">
          <w:headerReference w:type="default" r:id="rId11"/>
          <w:footerReference w:type="default" r:id="rId12"/>
          <w:pgSz w:w="11910" w:h="16840"/>
          <w:pgMar w:top="1985" w:right="566" w:bottom="1560" w:left="1800" w:header="709" w:footer="0" w:gutter="0"/>
          <w:cols w:space="708"/>
          <w:docGrid w:linePitch="326"/>
        </w:sectPr>
      </w:pPr>
      <w:r w:rsidRPr="00D33976">
        <w:rPr>
          <w:rFonts w:asciiTheme="minorHAnsi" w:hAnsiTheme="minorHAnsi" w:cstheme="minorHAnsi"/>
          <w:sz w:val="20"/>
          <w:szCs w:val="20"/>
          <w:highlight w:val="yellow"/>
        </w:rPr>
        <w:br w:type="page"/>
      </w:r>
    </w:p>
    <w:p w14:paraId="53873E63" w14:textId="2F4E5BDC" w:rsidR="00F3270E" w:rsidRPr="00D33976" w:rsidRDefault="00F3270E" w:rsidP="003A3493">
      <w:pPr>
        <w:spacing w:line="320" w:lineRule="atLeast"/>
        <w:ind w:right="708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0671380E" w14:textId="77777777" w:rsidR="00F3270E" w:rsidRPr="00A82102" w:rsidRDefault="00F3270E" w:rsidP="003A3493">
      <w:pPr>
        <w:autoSpaceDE w:val="0"/>
        <w:autoSpaceDN w:val="0"/>
        <w:adjustRightInd w:val="0"/>
        <w:spacing w:line="320" w:lineRule="atLeast"/>
        <w:ind w:right="708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A82102">
        <w:rPr>
          <w:rFonts w:asciiTheme="minorHAnsi" w:hAnsiTheme="minorHAnsi" w:cstheme="minorHAnsi"/>
          <w:b/>
          <w:sz w:val="20"/>
          <w:szCs w:val="20"/>
        </w:rPr>
        <w:t>Załącznik nr 1 do zapytania ofertowego</w:t>
      </w:r>
    </w:p>
    <w:p w14:paraId="40802DA1" w14:textId="309B99D1" w:rsidR="00F3270E" w:rsidRPr="00A82102" w:rsidRDefault="00F3270E" w:rsidP="003A3493">
      <w:pPr>
        <w:spacing w:line="320" w:lineRule="atLeast"/>
        <w:ind w:right="708"/>
        <w:jc w:val="both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 xml:space="preserve">Zamawiający wskazuje minimalne wymagania wobec poszczególnych pozycji stanowiących przedmiot zamówienia. </w:t>
      </w:r>
    </w:p>
    <w:p w14:paraId="12C7AD7C" w14:textId="77777777" w:rsidR="007B1968" w:rsidRPr="00A82102" w:rsidRDefault="007B1968" w:rsidP="003A3493">
      <w:pPr>
        <w:widowControl/>
        <w:suppressAutoHyphens w:val="0"/>
        <w:spacing w:after="200" w:line="276" w:lineRule="auto"/>
        <w:ind w:right="708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54D01CC9" w14:textId="77777777" w:rsidR="007B1968" w:rsidRPr="00A82102" w:rsidRDefault="007B1968" w:rsidP="003A3493">
      <w:pPr>
        <w:widowControl/>
        <w:suppressAutoHyphens w:val="0"/>
        <w:spacing w:after="200" w:line="276" w:lineRule="auto"/>
        <w:ind w:right="708"/>
        <w:jc w:val="center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  <w:r w:rsidRPr="00A82102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Wymagania dotyczące kolokacji serwerów (skład i parametry pojedynczego zestawu):</w:t>
      </w:r>
    </w:p>
    <w:p w14:paraId="4EED380A" w14:textId="77777777" w:rsidR="007B1968" w:rsidRPr="00A82102" w:rsidRDefault="007B1968" w:rsidP="003A3493">
      <w:pPr>
        <w:widowControl/>
        <w:suppressAutoHyphens w:val="0"/>
        <w:spacing w:after="200" w:line="276" w:lineRule="auto"/>
        <w:ind w:right="708"/>
        <w:jc w:val="center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</w:p>
    <w:tbl>
      <w:tblPr>
        <w:tblW w:w="1388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4"/>
        <w:gridCol w:w="2763"/>
        <w:gridCol w:w="4500"/>
        <w:gridCol w:w="2990"/>
        <w:gridCol w:w="3097"/>
      </w:tblGrid>
      <w:tr w:rsidR="007B1968" w:rsidRPr="00A82102" w14:paraId="0B8D435E" w14:textId="77777777" w:rsidTr="005F1C2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BBC7C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CACD9D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jc w:val="center"/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Kolumna I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F07E2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jc w:val="center"/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Kolumna II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E28B7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jc w:val="center"/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Kolumna III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CD67C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jc w:val="center"/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Kolumna IV</w:t>
            </w:r>
          </w:p>
        </w:tc>
      </w:tr>
      <w:tr w:rsidR="007B1968" w:rsidRPr="00A82102" w14:paraId="53E70649" w14:textId="77777777" w:rsidTr="005F1C2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E2B57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LP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1794E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jc w:val="center"/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Parametr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770DD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jc w:val="center"/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Wymagane minimalne parametry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1ABB8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jc w:val="center"/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Oferowane rzeczywiste parametry - szczegółowa lista</w:t>
            </w:r>
          </w:p>
          <w:p w14:paraId="39259F17" w14:textId="77777777" w:rsidR="007B1968" w:rsidRPr="00A82102" w:rsidRDefault="007B1968" w:rsidP="003A3493">
            <w:pPr>
              <w:widowControl/>
              <w:suppressAutoHyphens w:val="0"/>
              <w:spacing w:after="200" w:line="276" w:lineRule="auto"/>
              <w:ind w:right="708"/>
              <w:jc w:val="center"/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(wypełnia oferent)*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508E6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jc w:val="center"/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Spełnienie wymaganych minimalnych parametrów</w:t>
            </w:r>
          </w:p>
          <w:p w14:paraId="20434DB4" w14:textId="77777777" w:rsidR="007B1968" w:rsidRPr="00A82102" w:rsidRDefault="007B1968" w:rsidP="003A3493">
            <w:pPr>
              <w:widowControl/>
              <w:suppressAutoHyphens w:val="0"/>
              <w:spacing w:after="200" w:line="276" w:lineRule="auto"/>
              <w:ind w:right="708"/>
              <w:jc w:val="center"/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(TAK/NIE)</w:t>
            </w:r>
          </w:p>
          <w:p w14:paraId="5108A677" w14:textId="77777777" w:rsidR="007B1968" w:rsidRPr="00A82102" w:rsidRDefault="007B1968" w:rsidP="003A3493">
            <w:pPr>
              <w:widowControl/>
              <w:suppressAutoHyphens w:val="0"/>
              <w:spacing w:after="200" w:line="276" w:lineRule="auto"/>
              <w:ind w:right="708"/>
              <w:jc w:val="center"/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(wypełnia oferent)</w:t>
            </w:r>
          </w:p>
        </w:tc>
      </w:tr>
      <w:tr w:rsidR="007B1968" w:rsidRPr="00A82102" w14:paraId="72E6C5E4" w14:textId="77777777" w:rsidTr="003A349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8FD4D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A6A8E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b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b/>
                <w:kern w:val="0"/>
                <w:sz w:val="20"/>
                <w:szCs w:val="20"/>
                <w:lang w:eastAsia="pl-PL" w:bidi="ar-SA"/>
              </w:rPr>
              <w:t>A. Sprzęt komputerowy</w:t>
            </w:r>
          </w:p>
        </w:tc>
      </w:tr>
      <w:tr w:rsidR="007B1968" w:rsidRPr="00A82102" w14:paraId="40C93A2A" w14:textId="77777777" w:rsidTr="005F1C29">
        <w:trPr>
          <w:trHeight w:val="14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A42A2C8" w14:textId="77777777" w:rsidR="007B1968" w:rsidRPr="00A82102" w:rsidRDefault="007B1968" w:rsidP="002E4822">
            <w:pPr>
              <w:widowControl/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357" w:right="708" w:hanging="357"/>
              <w:jc w:val="center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96B9C50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Adres IP przypisany do serwera w miejscu kolokacji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05871BF" w14:textId="77777777" w:rsidR="007B1968" w:rsidRPr="00A82102" w:rsidRDefault="007B1968" w:rsidP="002E4822">
            <w:pPr>
              <w:widowControl/>
              <w:numPr>
                <w:ilvl w:val="0"/>
                <w:numId w:val="23"/>
              </w:numPr>
              <w:suppressAutoHyphens w:val="0"/>
              <w:snapToGrid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co najmniej 30 publicznych adresów IPv4 pozbawiony ograniczeń dostępu do wszystkich portów;</w:t>
            </w:r>
          </w:p>
          <w:p w14:paraId="5C106734" w14:textId="77777777" w:rsidR="007B1968" w:rsidRPr="00A82102" w:rsidRDefault="007B1968" w:rsidP="002E4822">
            <w:pPr>
              <w:widowControl/>
              <w:numPr>
                <w:ilvl w:val="0"/>
                <w:numId w:val="23"/>
              </w:numPr>
              <w:suppressAutoHyphens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przepustowość na urządzeniu brzegowym minimum 1 </w:t>
            </w:r>
            <w:proofErr w:type="spellStart"/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Gb</w:t>
            </w:r>
            <w:proofErr w:type="spellEnd"/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/s;</w:t>
            </w:r>
          </w:p>
          <w:p w14:paraId="7C542648" w14:textId="77777777" w:rsidR="007B1968" w:rsidRPr="00A82102" w:rsidRDefault="007B1968" w:rsidP="002E4822">
            <w:pPr>
              <w:widowControl/>
              <w:numPr>
                <w:ilvl w:val="0"/>
                <w:numId w:val="23"/>
              </w:numPr>
              <w:suppressAutoHyphens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dwie niezależne drogi światłowodowe;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34D9211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E95E09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7B1968" w:rsidRPr="00A82102" w14:paraId="6166789F" w14:textId="77777777" w:rsidTr="005F1C29">
        <w:trPr>
          <w:trHeight w:val="842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92E42" w14:textId="77777777" w:rsidR="007B1968" w:rsidRPr="00A82102" w:rsidRDefault="007B1968" w:rsidP="002E4822">
            <w:pPr>
              <w:widowControl/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357" w:right="708" w:hanging="357"/>
              <w:jc w:val="center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05B03" w14:textId="77777777" w:rsidR="007B1968" w:rsidRPr="00A82102" w:rsidRDefault="007B1968" w:rsidP="003A3493">
            <w:pPr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Router/Firewall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07568" w14:textId="77777777" w:rsidR="007B1968" w:rsidRPr="00A82102" w:rsidRDefault="007B1968" w:rsidP="003A3493">
            <w:pPr>
              <w:widowControl/>
              <w:suppressAutoHyphens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Urządzenie posiadające Firewall oraz opcję routera z funkcją przekierowania portów  na konkretne serwery.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4F62B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Nie dotyczy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48BDE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Nie dotyczy</w:t>
            </w:r>
          </w:p>
        </w:tc>
      </w:tr>
      <w:tr w:rsidR="007B1968" w:rsidRPr="00A82102" w14:paraId="70DDAD75" w14:textId="77777777" w:rsidTr="005F1C2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E55B6" w14:textId="77777777" w:rsidR="007B1968" w:rsidRPr="00A82102" w:rsidRDefault="007B1968" w:rsidP="002E4822">
            <w:pPr>
              <w:widowControl/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357" w:right="708" w:hanging="357"/>
              <w:jc w:val="center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AFAD1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Lista sprzętu przekazanego do kolokacji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4D348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left="110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Tabelka – „Specyfikacja tekstu”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A4334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Nie dotyczy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0F7C3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Nie dotyczy</w:t>
            </w:r>
          </w:p>
        </w:tc>
      </w:tr>
      <w:tr w:rsidR="007B1968" w:rsidRPr="00A82102" w14:paraId="6D95B841" w14:textId="77777777" w:rsidTr="005F1C2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4557F" w14:textId="77777777" w:rsidR="007B1968" w:rsidRPr="00A82102" w:rsidRDefault="007B1968" w:rsidP="002E4822">
            <w:pPr>
              <w:widowControl/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357" w:right="708" w:hanging="357"/>
              <w:jc w:val="center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0A381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Powiadomienie o awarii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D78CF" w14:textId="77777777" w:rsidR="007B1968" w:rsidRPr="009779D8" w:rsidRDefault="007B1968" w:rsidP="009779D8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9779D8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poprzez Email i SMS lub kontakt bezpośredni z wyznaczonym osobami;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09216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13D9F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7B1968" w:rsidRPr="00A82102" w14:paraId="7B4C2F82" w14:textId="77777777" w:rsidTr="005F1C2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A77FF" w14:textId="77777777" w:rsidR="007B1968" w:rsidRPr="00A82102" w:rsidRDefault="007B1968" w:rsidP="002E4822">
            <w:pPr>
              <w:widowControl/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357" w:right="708" w:hanging="357"/>
              <w:jc w:val="center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A3825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Monitorowanie stanu poprawności działania serwera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8BA5B" w14:textId="77777777" w:rsidR="007B1968" w:rsidRPr="00A82102" w:rsidRDefault="007B1968" w:rsidP="002E4822">
            <w:pPr>
              <w:widowControl/>
              <w:numPr>
                <w:ilvl w:val="0"/>
                <w:numId w:val="20"/>
              </w:numPr>
              <w:suppressAutoHyphens w:val="0"/>
              <w:snapToGrid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czas monitorowania 24/7/365;</w:t>
            </w:r>
          </w:p>
          <w:p w14:paraId="631229DF" w14:textId="77777777" w:rsidR="007B1968" w:rsidRPr="00A82102" w:rsidRDefault="007B1968" w:rsidP="002E4822">
            <w:pPr>
              <w:widowControl/>
              <w:numPr>
                <w:ilvl w:val="0"/>
                <w:numId w:val="20"/>
              </w:numPr>
              <w:suppressAutoHyphens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serwer włączony/wyłączony;</w:t>
            </w:r>
          </w:p>
          <w:p w14:paraId="4ADD30BE" w14:textId="77777777" w:rsidR="007B1968" w:rsidRPr="00A82102" w:rsidRDefault="007B1968" w:rsidP="002E4822">
            <w:pPr>
              <w:widowControl/>
              <w:numPr>
                <w:ilvl w:val="0"/>
                <w:numId w:val="20"/>
              </w:numPr>
              <w:suppressAutoHyphens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dostępu i jakości dostępności systemu do sieci Internet;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3D5F9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468FC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7B1968" w:rsidRPr="00A82102" w14:paraId="6296C50A" w14:textId="77777777" w:rsidTr="003A349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795A0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3EE38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b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b/>
                <w:kern w:val="0"/>
                <w:sz w:val="20"/>
                <w:szCs w:val="20"/>
                <w:lang w:eastAsia="pl-PL" w:bidi="ar-SA"/>
              </w:rPr>
              <w:t>B. Wymagania dotyczące kolokacji</w:t>
            </w:r>
          </w:p>
        </w:tc>
      </w:tr>
      <w:tr w:rsidR="007B1968" w:rsidRPr="00A82102" w14:paraId="55D6B691" w14:textId="77777777" w:rsidTr="005F1C2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203A6" w14:textId="77777777" w:rsidR="007B1968" w:rsidRPr="00A82102" w:rsidRDefault="007B1968" w:rsidP="002E4822">
            <w:pPr>
              <w:widowControl/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357" w:right="708" w:hanging="357"/>
              <w:jc w:val="center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2CA2D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 xml:space="preserve">Zasilanie energetyczne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2F625" w14:textId="77777777" w:rsidR="007B1968" w:rsidRPr="00A82102" w:rsidRDefault="007B1968" w:rsidP="002E4822">
            <w:pPr>
              <w:widowControl/>
              <w:numPr>
                <w:ilvl w:val="0"/>
                <w:numId w:val="19"/>
              </w:numPr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dwa niezależne źródła zasilania z dwóch niezależnych stacji energetycznych (RPZ) oraz rezerwa zasilania realizowana przy pomocy urządzeń UPS oraz agregatu prądotwórczego;</w:t>
            </w:r>
          </w:p>
          <w:p w14:paraId="18999C18" w14:textId="77777777" w:rsidR="007B1968" w:rsidRPr="00A82102" w:rsidRDefault="007B1968" w:rsidP="002E4822">
            <w:pPr>
              <w:widowControl/>
              <w:numPr>
                <w:ilvl w:val="0"/>
                <w:numId w:val="19"/>
              </w:numPr>
              <w:suppressAutoHyphens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zapewnienie ciągłej pracy serwerów i urządzeń sieciowych w przypadku awarii zasilania podstawowego;</w:t>
            </w:r>
          </w:p>
          <w:p w14:paraId="58061677" w14:textId="77777777" w:rsidR="007B1968" w:rsidRPr="00A82102" w:rsidRDefault="007B1968" w:rsidP="002E4822">
            <w:pPr>
              <w:widowControl/>
              <w:numPr>
                <w:ilvl w:val="0"/>
                <w:numId w:val="19"/>
              </w:numPr>
              <w:suppressAutoHyphens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lastRenderedPageBreak/>
              <w:t>SLA dla zasilania w kolokacji  99,999% w trybie rocznym;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8B396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E71F7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7B1968" w:rsidRPr="00A82102" w14:paraId="6B2AF363" w14:textId="77777777" w:rsidTr="005F1C2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6CE77" w14:textId="77777777" w:rsidR="007B1968" w:rsidRPr="00A82102" w:rsidRDefault="007B1968" w:rsidP="002E4822">
            <w:pPr>
              <w:widowControl/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357" w:right="708" w:hanging="357"/>
              <w:jc w:val="center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B7363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Bezpieczeństwo fizyczne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673BC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Spełnia wymagania zabezpieczenia technicznego wysokiego poziomu ryzyka, w szczególności:</w:t>
            </w:r>
          </w:p>
          <w:p w14:paraId="0062B3D0" w14:textId="77777777" w:rsidR="007B1968" w:rsidRPr="00A82102" w:rsidRDefault="007B1968" w:rsidP="002E4822">
            <w:pPr>
              <w:widowControl/>
              <w:numPr>
                <w:ilvl w:val="0"/>
                <w:numId w:val="21"/>
              </w:numPr>
              <w:suppressAutoHyphens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ruch w strefach nadzorowany jest przez elektroniczny system kontroli dostępu, powiązany z systemem elektronicznej ewidencji;</w:t>
            </w:r>
          </w:p>
          <w:p w14:paraId="6598F519" w14:textId="77777777" w:rsidR="007B1968" w:rsidRPr="00A82102" w:rsidRDefault="007B1968" w:rsidP="002E4822">
            <w:pPr>
              <w:widowControl/>
              <w:numPr>
                <w:ilvl w:val="0"/>
                <w:numId w:val="21"/>
              </w:numPr>
              <w:suppressAutoHyphens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prowadzony jest monitoring wizyjny CCTV otoczenia budynku i jego wnętrza;</w:t>
            </w:r>
          </w:p>
          <w:p w14:paraId="37FFA550" w14:textId="77777777" w:rsidR="007B1968" w:rsidRPr="00A82102" w:rsidRDefault="007B1968" w:rsidP="002E4822">
            <w:pPr>
              <w:widowControl/>
              <w:numPr>
                <w:ilvl w:val="0"/>
                <w:numId w:val="21"/>
              </w:numPr>
              <w:suppressAutoHyphens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utrzymywana jest całodobowa ochrona obiektu realizowana przez koncesjonowaną agencję ochrony;</w:t>
            </w:r>
          </w:p>
          <w:p w14:paraId="6575BF22" w14:textId="77777777" w:rsidR="007B1968" w:rsidRPr="00A82102" w:rsidRDefault="007B1968" w:rsidP="002E4822">
            <w:pPr>
              <w:widowControl/>
              <w:numPr>
                <w:ilvl w:val="0"/>
                <w:numId w:val="21"/>
              </w:numPr>
              <w:suppressAutoHyphens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wdrożone są i utrzymywane procedury bezpieczeństwa, obejmujące autoryzację, autentykację i kontrolę dostępu pracowników i klientów, zasady wstępu do kolokacji i prowadzenia prac przez służby serwisowe, zasady reagowania na incydenty oraz odtwarzania usług po awarii;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269B8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EA70A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7B1968" w:rsidRPr="00A82102" w14:paraId="5E8E1C13" w14:textId="77777777" w:rsidTr="005F1C2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8051D" w14:textId="77777777" w:rsidR="007B1968" w:rsidRPr="00A82102" w:rsidRDefault="007B1968" w:rsidP="002E4822">
            <w:pPr>
              <w:widowControl/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357" w:right="708" w:hanging="357"/>
              <w:jc w:val="center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915F5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Bezpieczeństwo środowiska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C2B79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Spełnia minimalnie następujące wymagania:</w:t>
            </w:r>
          </w:p>
          <w:p w14:paraId="062CA823" w14:textId="77777777" w:rsidR="007B1968" w:rsidRPr="00A82102" w:rsidRDefault="007B1968" w:rsidP="009779D8">
            <w:pPr>
              <w:widowControl/>
              <w:numPr>
                <w:ilvl w:val="0"/>
                <w:numId w:val="59"/>
              </w:numPr>
              <w:tabs>
                <w:tab w:val="clear" w:pos="420"/>
              </w:tabs>
              <w:suppressAutoHyphens w:val="0"/>
              <w:spacing w:after="200" w:line="276" w:lineRule="auto"/>
              <w:ind w:right="-3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system klimatyzacji precyzyjnej i wentylacji regulujący temperaturę i wilgotność powietrza w serwerowniach gwarantujący urządzeniom bezpieczne i optymalne środowisko pracy;</w:t>
            </w:r>
          </w:p>
          <w:p w14:paraId="7A3AFED5" w14:textId="77777777" w:rsidR="007B1968" w:rsidRPr="00A82102" w:rsidRDefault="007B1968" w:rsidP="009779D8">
            <w:pPr>
              <w:widowControl/>
              <w:numPr>
                <w:ilvl w:val="0"/>
                <w:numId w:val="59"/>
              </w:numPr>
              <w:tabs>
                <w:tab w:val="clear" w:pos="420"/>
              </w:tabs>
              <w:suppressAutoHyphens w:val="0"/>
              <w:spacing w:line="276" w:lineRule="auto"/>
              <w:ind w:right="-3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całodobowa obsługa personelu infrastruktury informatycznej i energetycznej;</w:t>
            </w:r>
          </w:p>
          <w:p w14:paraId="444F3374" w14:textId="77777777" w:rsidR="007B1968" w:rsidRPr="00A82102" w:rsidRDefault="007B1968" w:rsidP="009779D8">
            <w:pPr>
              <w:widowControl/>
              <w:numPr>
                <w:ilvl w:val="0"/>
                <w:numId w:val="59"/>
              </w:numPr>
              <w:tabs>
                <w:tab w:val="clear" w:pos="420"/>
              </w:tabs>
              <w:suppressAutoHyphens w:val="0"/>
              <w:spacing w:line="276" w:lineRule="auto"/>
              <w:ind w:right="-3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system automatycznego gaszenia pożaru;</w:t>
            </w:r>
          </w:p>
          <w:p w14:paraId="2D75CF92" w14:textId="77777777" w:rsidR="007B1968" w:rsidRPr="00A82102" w:rsidRDefault="007B1968" w:rsidP="009779D8">
            <w:pPr>
              <w:widowControl/>
              <w:numPr>
                <w:ilvl w:val="0"/>
                <w:numId w:val="59"/>
              </w:numPr>
              <w:tabs>
                <w:tab w:val="clear" w:pos="420"/>
              </w:tabs>
              <w:suppressAutoHyphens w:val="0"/>
              <w:spacing w:line="276" w:lineRule="auto"/>
              <w:ind w:right="-3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system alarmowy pożaru;</w:t>
            </w:r>
          </w:p>
          <w:p w14:paraId="1BA8D322" w14:textId="77777777" w:rsidR="007B1968" w:rsidRPr="00A82102" w:rsidRDefault="007B1968" w:rsidP="009779D8">
            <w:pPr>
              <w:widowControl/>
              <w:numPr>
                <w:ilvl w:val="0"/>
                <w:numId w:val="59"/>
              </w:numPr>
              <w:tabs>
                <w:tab w:val="clear" w:pos="420"/>
              </w:tabs>
              <w:suppressAutoHyphens w:val="0"/>
              <w:spacing w:line="276" w:lineRule="auto"/>
              <w:ind w:right="-3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system alarmowy włamania;</w:t>
            </w:r>
          </w:p>
          <w:p w14:paraId="36B87095" w14:textId="77777777" w:rsidR="007B1968" w:rsidRPr="00A82102" w:rsidRDefault="007B1968" w:rsidP="009779D8">
            <w:pPr>
              <w:widowControl/>
              <w:numPr>
                <w:ilvl w:val="0"/>
                <w:numId w:val="59"/>
              </w:numPr>
              <w:tabs>
                <w:tab w:val="clear" w:pos="420"/>
              </w:tabs>
              <w:suppressAutoHyphens w:val="0"/>
              <w:spacing w:line="276" w:lineRule="auto"/>
              <w:ind w:right="-3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system alarmowy kontroli dostępu;</w:t>
            </w:r>
          </w:p>
          <w:p w14:paraId="5CC3C491" w14:textId="1977BED8" w:rsidR="007B1968" w:rsidRPr="00A82102" w:rsidRDefault="007B1968" w:rsidP="009779D8">
            <w:pPr>
              <w:widowControl/>
              <w:numPr>
                <w:ilvl w:val="0"/>
                <w:numId w:val="59"/>
              </w:numPr>
              <w:tabs>
                <w:tab w:val="clear" w:pos="420"/>
              </w:tabs>
              <w:suppressAutoHyphens w:val="0"/>
              <w:spacing w:line="276" w:lineRule="auto"/>
              <w:ind w:right="-3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 xml:space="preserve">system </w:t>
            </w:r>
            <w:r w:rsidR="00BC726C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monitoringu wizyjnego</w:t>
            </w: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;</w:t>
            </w:r>
          </w:p>
          <w:p w14:paraId="5D58D09B" w14:textId="77777777" w:rsidR="007B1968" w:rsidRPr="00A82102" w:rsidRDefault="007B1968" w:rsidP="009779D8">
            <w:pPr>
              <w:widowControl/>
              <w:numPr>
                <w:ilvl w:val="0"/>
                <w:numId w:val="59"/>
              </w:numPr>
              <w:tabs>
                <w:tab w:val="clear" w:pos="420"/>
              </w:tabs>
              <w:suppressAutoHyphens w:val="0"/>
              <w:spacing w:line="276" w:lineRule="auto"/>
              <w:ind w:right="-3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system transmisji alarmów d), e), f), g) do centrum nadzoru (automatyczne powiadomienie centrum nadzoru o wystąpieniu danego alarmu).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7B3A9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41CB4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7B1968" w:rsidRPr="00A82102" w14:paraId="273112BC" w14:textId="77777777" w:rsidTr="005F1C2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7FA52" w14:textId="77777777" w:rsidR="007B1968" w:rsidRPr="00A82102" w:rsidRDefault="007B1968" w:rsidP="002E4822">
            <w:pPr>
              <w:widowControl/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357" w:right="708" w:hanging="357"/>
              <w:jc w:val="center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AC11A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Ubezpieczenie centrum hostingowego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EEDD2" w14:textId="77777777" w:rsidR="007B1968" w:rsidRPr="00A82102" w:rsidRDefault="007B1968" w:rsidP="009779D8">
            <w:pPr>
              <w:widowControl/>
              <w:numPr>
                <w:ilvl w:val="0"/>
                <w:numId w:val="26"/>
              </w:numPr>
              <w:suppressAutoHyphens w:val="0"/>
              <w:spacing w:line="276" w:lineRule="auto"/>
              <w:ind w:left="394" w:right="708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Oferent posiada polisę OC</w:t>
            </w:r>
          </w:p>
          <w:p w14:paraId="78B64FED" w14:textId="77777777" w:rsidR="007B1968" w:rsidRPr="00A82102" w:rsidRDefault="007B1968" w:rsidP="009779D8">
            <w:pPr>
              <w:widowControl/>
              <w:numPr>
                <w:ilvl w:val="0"/>
                <w:numId w:val="26"/>
              </w:numPr>
              <w:suppressAutoHyphens w:val="0"/>
              <w:spacing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Oferent posiada polisę ubezpieczeniową od różnych wypadków losowych;</w:t>
            </w:r>
          </w:p>
          <w:p w14:paraId="0525319C" w14:textId="77777777" w:rsidR="007B1968" w:rsidRPr="00A82102" w:rsidRDefault="007B1968" w:rsidP="009779D8">
            <w:pPr>
              <w:widowControl/>
              <w:numPr>
                <w:ilvl w:val="0"/>
                <w:numId w:val="26"/>
              </w:numPr>
              <w:suppressAutoHyphens w:val="0"/>
              <w:spacing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Oferent posiada polisę ubezpieczeniową powierzonego mienia.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CE08B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F4182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7B1968" w:rsidRPr="00A82102" w14:paraId="362A7EA9" w14:textId="77777777" w:rsidTr="005F1C2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88F77" w14:textId="77777777" w:rsidR="007B1968" w:rsidRPr="00A82102" w:rsidRDefault="007B1968" w:rsidP="002E4822">
            <w:pPr>
              <w:widowControl/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357" w:right="708" w:hanging="357"/>
              <w:jc w:val="center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4818C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Połączenia telekomunikacyjne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AD657" w14:textId="77777777" w:rsidR="007B1968" w:rsidRPr="00A82102" w:rsidRDefault="007B1968" w:rsidP="009779D8">
            <w:pPr>
              <w:widowControl/>
              <w:numPr>
                <w:ilvl w:val="0"/>
                <w:numId w:val="11"/>
              </w:numPr>
              <w:suppressAutoHyphens w:val="0"/>
              <w:snapToGrid w:val="0"/>
              <w:spacing w:line="276" w:lineRule="auto"/>
              <w:ind w:left="394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co najmniej dwa bezpośrednie styki z operatorami telekomunikacyjnymi krajowymi;</w:t>
            </w:r>
          </w:p>
          <w:p w14:paraId="7D3D9275" w14:textId="77777777" w:rsidR="007B1968" w:rsidRPr="00A82102" w:rsidRDefault="007B1968" w:rsidP="009779D8">
            <w:pPr>
              <w:widowControl/>
              <w:numPr>
                <w:ilvl w:val="0"/>
                <w:numId w:val="11"/>
              </w:numPr>
              <w:suppressAutoHyphens w:val="0"/>
              <w:spacing w:line="276" w:lineRule="auto"/>
              <w:ind w:left="394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co najmniej dwie niezależne drogi światłowodowe dochodzące do kolokacji;</w:t>
            </w:r>
          </w:p>
          <w:p w14:paraId="3E287DF4" w14:textId="77777777" w:rsidR="007B1968" w:rsidRPr="00A82102" w:rsidRDefault="007B1968" w:rsidP="009779D8">
            <w:pPr>
              <w:widowControl/>
              <w:numPr>
                <w:ilvl w:val="0"/>
                <w:numId w:val="11"/>
              </w:numPr>
              <w:suppressAutoHyphens w:val="0"/>
              <w:spacing w:line="276" w:lineRule="auto"/>
              <w:ind w:left="394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lastRenderedPageBreak/>
              <w:t>operator posiada co najmniej 3 styki z operatorami sieci zagranicznymi</w:t>
            </w:r>
          </w:p>
          <w:p w14:paraId="3274BF66" w14:textId="77777777" w:rsidR="007B1968" w:rsidRPr="00A82102" w:rsidRDefault="007B1968" w:rsidP="009779D8">
            <w:pPr>
              <w:widowControl/>
              <w:numPr>
                <w:ilvl w:val="0"/>
                <w:numId w:val="11"/>
              </w:numPr>
              <w:suppressAutoHyphens w:val="0"/>
              <w:spacing w:after="200" w:line="276" w:lineRule="auto"/>
              <w:ind w:left="394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SLA  dla usług telekomunikacyjnych z protekcją na poziomie 99,90% w trybie rocznym;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F8A04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E8CBF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7B1968" w:rsidRPr="00A82102" w14:paraId="3F2DB122" w14:textId="77777777" w:rsidTr="005F1C2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9FC3A" w14:textId="77777777" w:rsidR="007B1968" w:rsidRPr="00A82102" w:rsidRDefault="007B1968" w:rsidP="002E4822">
            <w:pPr>
              <w:widowControl/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357" w:right="708" w:hanging="357"/>
              <w:jc w:val="center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E06F4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Podstawowe parametry SLA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D75DE" w14:textId="63AF88CD" w:rsidR="007B1968" w:rsidRPr="00A82102" w:rsidRDefault="009779D8" w:rsidP="009779D8">
            <w:pPr>
              <w:widowControl/>
              <w:numPr>
                <w:ilvl w:val="0"/>
                <w:numId w:val="15"/>
              </w:numPr>
              <w:tabs>
                <w:tab w:val="clear" w:pos="2160"/>
                <w:tab w:val="num" w:pos="1699"/>
              </w:tabs>
              <w:suppressAutoHyphens w:val="0"/>
              <w:spacing w:after="200" w:line="276" w:lineRule="auto"/>
              <w:ind w:left="424" w:right="708" w:hanging="2020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 xml:space="preserve">1. </w:t>
            </w:r>
            <w:r w:rsidR="007B1968"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gwarantowany poziom dostępności wszystkich powierzonych serwerów – minimum 99,5% w każdym miesiącu świadczenia usługi</w:t>
            </w:r>
          </w:p>
          <w:p w14:paraId="66DF741A" w14:textId="77777777" w:rsidR="007B1968" w:rsidRPr="00A82102" w:rsidRDefault="007B1968" w:rsidP="002E4822">
            <w:pPr>
              <w:widowControl/>
              <w:numPr>
                <w:ilvl w:val="0"/>
                <w:numId w:val="15"/>
              </w:numPr>
              <w:tabs>
                <w:tab w:val="clear" w:pos="2160"/>
                <w:tab w:val="num" w:pos="0"/>
              </w:tabs>
              <w:suppressAutoHyphens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zaplanowane działania serwisowe (nie wliczane do czasu przestoju w miesiącu wynikającego z pkt. a):</w:t>
            </w:r>
          </w:p>
          <w:p w14:paraId="2575FAF7" w14:textId="77777777" w:rsidR="007B1968" w:rsidRPr="00A82102" w:rsidRDefault="007B1968" w:rsidP="003A3493">
            <w:pPr>
              <w:widowControl/>
              <w:suppressAutoHyphens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maksymalnie 2 przerwy w tygodniu o długości maksymalnie 4 h w godz. 20:00 – 06:00 w dni powszednie oraz 18:00 – 06:00 w sobotę i niedzielę)</w:t>
            </w:r>
          </w:p>
          <w:p w14:paraId="3A299053" w14:textId="77777777" w:rsidR="007B1968" w:rsidRPr="00A82102" w:rsidRDefault="007B1968" w:rsidP="002E4822">
            <w:pPr>
              <w:widowControl/>
              <w:numPr>
                <w:ilvl w:val="0"/>
                <w:numId w:val="15"/>
              </w:numPr>
              <w:tabs>
                <w:tab w:val="clear" w:pos="2160"/>
                <w:tab w:val="num" w:pos="0"/>
              </w:tabs>
              <w:suppressAutoHyphens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 xml:space="preserve">Wykonawca będzie uzgadniał z Zamawiającym zaplanowane działania serwisowe poprzez pocztę elektroniczną, z co najmniej 72 godzinnym wyprzedzeniem na podany adres email. Informacja zawiera czas rozpoczęcia przerwy oraz orientacyjny czas jej zakończenia; </w:t>
            </w:r>
          </w:p>
          <w:p w14:paraId="67929BA3" w14:textId="77777777" w:rsidR="007B1968" w:rsidRPr="00A82102" w:rsidRDefault="007B1968" w:rsidP="002E4822">
            <w:pPr>
              <w:widowControl/>
              <w:numPr>
                <w:ilvl w:val="0"/>
                <w:numId w:val="15"/>
              </w:numPr>
              <w:tabs>
                <w:tab w:val="clear" w:pos="2160"/>
                <w:tab w:val="num" w:pos="0"/>
              </w:tabs>
              <w:suppressAutoHyphens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lastRenderedPageBreak/>
              <w:t>godziny funkcjonowania Asysty Technicznej (24h);</w:t>
            </w:r>
          </w:p>
          <w:p w14:paraId="7E69B419" w14:textId="77777777" w:rsidR="007B1968" w:rsidRPr="00A82102" w:rsidRDefault="007B1968" w:rsidP="002E4822">
            <w:pPr>
              <w:widowControl/>
              <w:numPr>
                <w:ilvl w:val="0"/>
                <w:numId w:val="15"/>
              </w:numPr>
              <w:tabs>
                <w:tab w:val="clear" w:pos="2160"/>
                <w:tab w:val="num" w:pos="0"/>
              </w:tabs>
              <w:suppressAutoHyphens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 xml:space="preserve">Remote </w:t>
            </w:r>
            <w:proofErr w:type="spellStart"/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hands</w:t>
            </w:r>
            <w:proofErr w:type="spellEnd"/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 xml:space="preserve"> 2 godziny w miesiącu - możliwość wykonywania pracy przez administratora za pośrednictwem pracownika wykonawcy</w:t>
            </w:r>
          </w:p>
          <w:p w14:paraId="382F14E6" w14:textId="77777777" w:rsidR="007B1968" w:rsidRPr="00A82102" w:rsidRDefault="007B1968" w:rsidP="002E4822">
            <w:pPr>
              <w:widowControl/>
              <w:numPr>
                <w:ilvl w:val="0"/>
                <w:numId w:val="15"/>
              </w:numPr>
              <w:tabs>
                <w:tab w:val="clear" w:pos="2160"/>
                <w:tab w:val="num" w:pos="0"/>
              </w:tabs>
              <w:suppressAutoHyphens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czas reakcji w przypadku wystąpienia jakiejkolwiek awarii:</w:t>
            </w:r>
          </w:p>
          <w:p w14:paraId="0141921A" w14:textId="77777777" w:rsidR="007B1968" w:rsidRPr="00A82102" w:rsidRDefault="007B1968" w:rsidP="009779D8">
            <w:pPr>
              <w:widowControl/>
              <w:numPr>
                <w:ilvl w:val="1"/>
                <w:numId w:val="24"/>
              </w:numPr>
              <w:tabs>
                <w:tab w:val="clear" w:pos="1440"/>
                <w:tab w:val="num" w:pos="0"/>
              </w:tabs>
              <w:suppressAutoHyphens w:val="0"/>
              <w:spacing w:after="200" w:line="276" w:lineRule="auto"/>
              <w:ind w:left="565" w:right="708" w:hanging="283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Kontakt: 2 godziny;</w:t>
            </w:r>
          </w:p>
          <w:p w14:paraId="4B8E9B0E" w14:textId="77777777" w:rsidR="007B1968" w:rsidRPr="00A82102" w:rsidRDefault="007B1968" w:rsidP="009779D8">
            <w:pPr>
              <w:widowControl/>
              <w:numPr>
                <w:ilvl w:val="1"/>
                <w:numId w:val="24"/>
              </w:numPr>
              <w:tabs>
                <w:tab w:val="clear" w:pos="1440"/>
                <w:tab w:val="num" w:pos="0"/>
              </w:tabs>
              <w:suppressAutoHyphens w:val="0"/>
              <w:spacing w:after="200" w:line="276" w:lineRule="auto"/>
              <w:ind w:left="565" w:right="708" w:hanging="283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Naprawa: 4 godziny;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F36FD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D511D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7B1968" w:rsidRPr="00A82102" w14:paraId="1621E71F" w14:textId="77777777" w:rsidTr="005F1C2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138E5" w14:textId="77777777" w:rsidR="007B1968" w:rsidRPr="00A82102" w:rsidRDefault="007B1968" w:rsidP="002E4822">
            <w:pPr>
              <w:widowControl/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357" w:right="708" w:hanging="357"/>
              <w:jc w:val="center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09755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Polityka bezpieczeństwa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A9888" w14:textId="77777777" w:rsidR="007B1968" w:rsidRPr="00A82102" w:rsidRDefault="007B1968" w:rsidP="002E4822">
            <w:pPr>
              <w:widowControl/>
              <w:numPr>
                <w:ilvl w:val="0"/>
                <w:numId w:val="10"/>
              </w:numPr>
              <w:suppressAutoHyphens w:val="0"/>
              <w:snapToGrid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oświadczenie o realizacji polityki bezpieczeństwa wykonawcy opartej o aktualne normy w zakresie bezpieczeństwa informacji ; W przypadku uzasadnionych wątpliwości zamawiający zastrzega możliwość wglądu do dokumentów określających politykę bezpieczeństwa;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A6E99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1D194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7B1968" w:rsidRPr="00A82102" w14:paraId="79D1BF94" w14:textId="77777777" w:rsidTr="005F1C2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C4743" w14:textId="77777777" w:rsidR="007B1968" w:rsidRPr="00A82102" w:rsidRDefault="007B1968" w:rsidP="002E4822">
            <w:pPr>
              <w:widowControl/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357" w:right="708" w:hanging="357"/>
              <w:jc w:val="center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69541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Klasyfikacja TIER dla Data Center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8B621" w14:textId="77777777" w:rsidR="007B1968" w:rsidRPr="00A82102" w:rsidRDefault="007B1968" w:rsidP="002E4822">
            <w:pPr>
              <w:widowControl/>
              <w:numPr>
                <w:ilvl w:val="0"/>
                <w:numId w:val="18"/>
              </w:numPr>
              <w:suppressAutoHyphens w:val="0"/>
              <w:snapToGrid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spełnienia klasyfikację zgodną z TIER III  lub wyższą dla Data Center;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FEFD3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03156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7B1968" w:rsidRPr="00A82102" w14:paraId="6496ED0E" w14:textId="77777777" w:rsidTr="005F1C29">
        <w:trPr>
          <w:trHeight w:val="58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F7D09" w14:textId="77777777" w:rsidR="007B1968" w:rsidRPr="00A82102" w:rsidRDefault="007B1968" w:rsidP="002E4822">
            <w:pPr>
              <w:widowControl/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357" w:right="708" w:hanging="357"/>
              <w:jc w:val="center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CAE3E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Lokalizacja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5509F" w14:textId="20F100EE" w:rsidR="007B1968" w:rsidRPr="00A82102" w:rsidRDefault="007B1968" w:rsidP="002E4822">
            <w:pPr>
              <w:widowControl/>
              <w:numPr>
                <w:ilvl w:val="0"/>
                <w:numId w:val="16"/>
              </w:numPr>
              <w:suppressAutoHyphens w:val="0"/>
              <w:snapToGrid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 xml:space="preserve">W promieniu do </w:t>
            </w:r>
            <w:r w:rsidR="00BC726C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2</w:t>
            </w: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0 km od siedziby zamawiającego;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2C446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0631C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7B1968" w:rsidRPr="00A82102" w14:paraId="79748DD8" w14:textId="77777777" w:rsidTr="005F1C2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121A8" w14:textId="77777777" w:rsidR="007B1968" w:rsidRPr="00A82102" w:rsidRDefault="007B1968" w:rsidP="002E4822">
            <w:pPr>
              <w:widowControl/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357" w:right="708" w:hanging="357"/>
              <w:jc w:val="center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4EF43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Szybkość łącza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BD740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 xml:space="preserve">Usługodawca zapewni dostęp synchroniczny o przepustowości do 300 </w:t>
            </w:r>
            <w:proofErr w:type="spellStart"/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Mb</w:t>
            </w:r>
            <w:proofErr w:type="spellEnd"/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 xml:space="preserve">/s bez ograniczeń transferu danych; </w:t>
            </w:r>
          </w:p>
          <w:p w14:paraId="159D7A09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Łącze danych będzie rozliczane:</w:t>
            </w:r>
          </w:p>
          <w:p w14:paraId="555F5F32" w14:textId="77777777" w:rsidR="007B1968" w:rsidRPr="00A82102" w:rsidRDefault="007B1968" w:rsidP="002E4822">
            <w:pPr>
              <w:widowControl/>
              <w:numPr>
                <w:ilvl w:val="0"/>
                <w:numId w:val="25"/>
              </w:numPr>
              <w:suppressAutoHyphens w:val="0"/>
              <w:snapToGrid w:val="0"/>
              <w:spacing w:after="200" w:line="276" w:lineRule="auto"/>
              <w:ind w:left="394" w:right="708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 xml:space="preserve">do 10 </w:t>
            </w:r>
            <w:proofErr w:type="spellStart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Mb</w:t>
            </w:r>
            <w:proofErr w:type="spellEnd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/s – ryczałtem</w:t>
            </w:r>
          </w:p>
          <w:p w14:paraId="46D3D648" w14:textId="77777777" w:rsidR="007B1968" w:rsidRPr="00A82102" w:rsidRDefault="007B1968" w:rsidP="002E4822">
            <w:pPr>
              <w:widowControl/>
              <w:numPr>
                <w:ilvl w:val="0"/>
                <w:numId w:val="25"/>
              </w:numPr>
              <w:suppressAutoHyphens w:val="0"/>
              <w:snapToGrid w:val="0"/>
              <w:spacing w:after="200" w:line="276" w:lineRule="auto"/>
              <w:ind w:left="394" w:right="708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 xml:space="preserve">przy wykorzystaniu powyżej 10 </w:t>
            </w:r>
            <w:proofErr w:type="spellStart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Mb</w:t>
            </w:r>
            <w:proofErr w:type="spellEnd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 xml:space="preserve">/s – wg zasady 95-percentyla, za każdy </w:t>
            </w:r>
            <w:proofErr w:type="spellStart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Mb</w:t>
            </w:r>
            <w:proofErr w:type="spellEnd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 xml:space="preserve">/s powyżej 10 </w:t>
            </w:r>
            <w:proofErr w:type="spellStart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Mb</w:t>
            </w:r>
            <w:proofErr w:type="spellEnd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 xml:space="preserve">/s, w zaokrągleniu do pełnego </w:t>
            </w:r>
            <w:proofErr w:type="spellStart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Mb</w:t>
            </w:r>
            <w:proofErr w:type="spellEnd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/s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06F2F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62E8D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7B1968" w:rsidRPr="00A82102" w14:paraId="01DDF19E" w14:textId="77777777" w:rsidTr="003A349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28145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5F9D3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b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b/>
                <w:kern w:val="0"/>
                <w:sz w:val="20"/>
                <w:szCs w:val="20"/>
                <w:lang w:eastAsia="pl-PL" w:bidi="ar-SA"/>
              </w:rPr>
              <w:t>C. Wymagania dotyczące autoryzowanego dostępu do serwera</w:t>
            </w:r>
          </w:p>
        </w:tc>
      </w:tr>
      <w:tr w:rsidR="007B1968" w:rsidRPr="00A82102" w14:paraId="3871E414" w14:textId="77777777" w:rsidTr="005F1C2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E555" w14:textId="77777777" w:rsidR="007B1968" w:rsidRPr="00A82102" w:rsidRDefault="007B1968" w:rsidP="002E4822">
            <w:pPr>
              <w:widowControl/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357" w:right="708" w:hanging="357"/>
              <w:jc w:val="center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CCACA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Dostęp  fizyczny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CA138" w14:textId="3D4F01C7" w:rsidR="007B1968" w:rsidRPr="00A82102" w:rsidRDefault="007B1968" w:rsidP="002E4822">
            <w:pPr>
              <w:widowControl/>
              <w:numPr>
                <w:ilvl w:val="0"/>
                <w:numId w:val="12"/>
              </w:numPr>
              <w:suppressAutoHyphens w:val="0"/>
              <w:snapToGrid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 xml:space="preserve">możliwość inspekcji na miejscu kolokacji po uzgodnieniu terminu z najwyżej </w:t>
            </w:r>
            <w:r w:rsidR="00AC150A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2</w:t>
            </w: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 xml:space="preserve"> dniowym wyprzedzeniem (inspekcja przeprowadzana jest celem potwierdzenia spełnienia warunków umowy);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1A24F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C76AF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7B1968" w:rsidRPr="00A82102" w14:paraId="22E274DE" w14:textId="77777777" w:rsidTr="005F1C2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79834" w14:textId="77777777" w:rsidR="007B1968" w:rsidRPr="00A82102" w:rsidRDefault="007B1968" w:rsidP="002E4822">
            <w:pPr>
              <w:widowControl/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357" w:right="708" w:hanging="357"/>
              <w:jc w:val="center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6BA90" w14:textId="77777777" w:rsidR="007B1968" w:rsidRPr="00A82102" w:rsidRDefault="007B1968" w:rsidP="003A3493">
            <w:pPr>
              <w:widowControl/>
              <w:suppressAutoHyphens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Dostęp zdalny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FFE95" w14:textId="77777777" w:rsidR="007B1968" w:rsidRPr="00A82102" w:rsidRDefault="007B1968" w:rsidP="002E4822">
            <w:pPr>
              <w:widowControl/>
              <w:numPr>
                <w:ilvl w:val="0"/>
                <w:numId w:val="14"/>
              </w:numPr>
              <w:suppressAutoHyphens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możliwość fizycznego zdalnego restartu serwera;</w:t>
            </w:r>
          </w:p>
          <w:p w14:paraId="43E64C8E" w14:textId="77777777" w:rsidR="007B1968" w:rsidRPr="00A82102" w:rsidRDefault="007B1968" w:rsidP="002E4822">
            <w:pPr>
              <w:widowControl/>
              <w:numPr>
                <w:ilvl w:val="0"/>
                <w:numId w:val="14"/>
              </w:numPr>
              <w:suppressAutoHyphens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SLA  dla dostępu zdalnego na poziomie 99,90% w trybie rocznym;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3C6CA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E201B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64AA1FF2" w14:textId="77777777" w:rsidR="007B1968" w:rsidRPr="00A82102" w:rsidRDefault="007B1968" w:rsidP="003A3493">
      <w:pPr>
        <w:widowControl/>
        <w:suppressAutoHyphens w:val="0"/>
        <w:spacing w:before="45" w:after="15" w:line="276" w:lineRule="auto"/>
        <w:ind w:right="708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</w:p>
    <w:p w14:paraId="6D9862B3" w14:textId="77777777" w:rsidR="007B1968" w:rsidRPr="00A82102" w:rsidRDefault="007B1968" w:rsidP="003A3493">
      <w:pPr>
        <w:widowControl/>
        <w:suppressAutoHyphens w:val="0"/>
        <w:spacing w:after="200" w:line="276" w:lineRule="auto"/>
        <w:ind w:right="708"/>
        <w:rPr>
          <w:rFonts w:asciiTheme="minorHAnsi" w:eastAsiaTheme="minorEastAsia" w:hAnsiTheme="minorHAnsi" w:cstheme="minorHAnsi"/>
          <w:bCs/>
          <w:kern w:val="0"/>
          <w:sz w:val="20"/>
          <w:szCs w:val="20"/>
          <w:lang w:eastAsia="pl-PL" w:bidi="ar-SA"/>
        </w:rPr>
      </w:pPr>
      <w:r w:rsidRPr="00A82102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* Wykonawca w kolumnie </w:t>
      </w:r>
      <w:r w:rsidRPr="00A82102">
        <w:rPr>
          <w:rFonts w:asciiTheme="minorHAnsi" w:eastAsiaTheme="minorEastAsia" w:hAnsiTheme="minorHAnsi" w:cstheme="minorHAnsi"/>
          <w:b/>
          <w:bCs/>
          <w:kern w:val="0"/>
          <w:sz w:val="20"/>
          <w:szCs w:val="20"/>
          <w:lang w:eastAsia="pl-PL" w:bidi="ar-SA"/>
        </w:rPr>
        <w:t>III</w:t>
      </w:r>
      <w:r w:rsidRPr="00A82102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 wymienia listę rzeczywistych oferowanych parametrów. Oznacza to, iż Wykonawca nie kopiuje informacji z kolumny </w:t>
      </w:r>
      <w:r w:rsidRPr="00A82102">
        <w:rPr>
          <w:rFonts w:asciiTheme="minorHAnsi" w:eastAsiaTheme="minorEastAsia" w:hAnsiTheme="minorHAnsi" w:cstheme="minorHAnsi"/>
          <w:b/>
          <w:bCs/>
          <w:kern w:val="0"/>
          <w:sz w:val="20"/>
          <w:szCs w:val="20"/>
          <w:lang w:eastAsia="pl-PL" w:bidi="ar-SA"/>
        </w:rPr>
        <w:t>II</w:t>
      </w:r>
      <w:r w:rsidRPr="00A82102">
        <w:rPr>
          <w:rFonts w:asciiTheme="minorHAnsi" w:eastAsiaTheme="minorEastAsia" w:hAnsiTheme="minorHAnsi" w:cstheme="minorHAnsi"/>
          <w:bCs/>
          <w:kern w:val="0"/>
          <w:sz w:val="20"/>
          <w:szCs w:val="20"/>
          <w:lang w:eastAsia="pl-PL" w:bidi="ar-SA"/>
        </w:rPr>
        <w:t xml:space="preserve"> do kolumny </w:t>
      </w:r>
      <w:r w:rsidRPr="00A82102">
        <w:rPr>
          <w:rFonts w:asciiTheme="minorHAnsi" w:eastAsiaTheme="minorEastAsia" w:hAnsiTheme="minorHAnsi" w:cstheme="minorHAnsi"/>
          <w:b/>
          <w:bCs/>
          <w:kern w:val="0"/>
          <w:sz w:val="20"/>
          <w:szCs w:val="20"/>
          <w:lang w:eastAsia="pl-PL" w:bidi="ar-SA"/>
        </w:rPr>
        <w:t xml:space="preserve">III. </w:t>
      </w:r>
      <w:r w:rsidRPr="00A82102">
        <w:rPr>
          <w:rFonts w:asciiTheme="minorHAnsi" w:eastAsiaTheme="minorEastAsia" w:hAnsiTheme="minorHAnsi" w:cstheme="minorHAnsi"/>
          <w:bCs/>
          <w:kern w:val="0"/>
          <w:sz w:val="20"/>
          <w:szCs w:val="20"/>
          <w:lang w:eastAsia="pl-PL" w:bidi="ar-SA"/>
        </w:rPr>
        <w:t>Bezwzględnie</w:t>
      </w:r>
      <w:r w:rsidRPr="00A82102">
        <w:rPr>
          <w:rFonts w:asciiTheme="minorHAnsi" w:eastAsiaTheme="minorEastAsia" w:hAnsiTheme="minorHAnsi" w:cstheme="minorHAnsi"/>
          <w:b/>
          <w:bCs/>
          <w:kern w:val="0"/>
          <w:sz w:val="20"/>
          <w:szCs w:val="20"/>
          <w:lang w:eastAsia="pl-PL" w:bidi="ar-SA"/>
        </w:rPr>
        <w:t xml:space="preserve"> </w:t>
      </w:r>
      <w:r w:rsidRPr="00A82102">
        <w:rPr>
          <w:rFonts w:asciiTheme="minorHAnsi" w:eastAsiaTheme="minorEastAsia" w:hAnsiTheme="minorHAnsi" w:cstheme="minorHAnsi"/>
          <w:bCs/>
          <w:kern w:val="0"/>
          <w:sz w:val="20"/>
          <w:szCs w:val="20"/>
          <w:lang w:eastAsia="pl-PL" w:bidi="ar-SA"/>
        </w:rPr>
        <w:t>należy wpisać wartości konkretnych oferowanych parametrów. Nie należy podawać parametrów z użyciem sformułowań: przynajmniej, minimalna, co najmniej, możliwość, najwyżej.</w:t>
      </w:r>
    </w:p>
    <w:p w14:paraId="17C4283B" w14:textId="77777777" w:rsidR="00E06B66" w:rsidRPr="00A82102" w:rsidRDefault="00E06B66" w:rsidP="003A3493">
      <w:pPr>
        <w:autoSpaceDE w:val="0"/>
        <w:autoSpaceDN w:val="0"/>
        <w:adjustRightInd w:val="0"/>
        <w:spacing w:line="320" w:lineRule="atLeast"/>
        <w:ind w:right="708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A82102">
        <w:rPr>
          <w:rFonts w:asciiTheme="minorHAnsi" w:hAnsiTheme="minorHAnsi" w:cstheme="minorHAnsi"/>
          <w:b/>
          <w:sz w:val="20"/>
          <w:szCs w:val="20"/>
        </w:rPr>
        <w:lastRenderedPageBreak/>
        <w:t>Załącznik nr 2 do zapytania ofertowego</w:t>
      </w:r>
    </w:p>
    <w:p w14:paraId="27941819" w14:textId="77777777" w:rsidR="00215603" w:rsidRPr="00D33976" w:rsidRDefault="00215603" w:rsidP="003A3493">
      <w:pPr>
        <w:suppressAutoHyphens w:val="0"/>
        <w:autoSpaceDE w:val="0"/>
        <w:autoSpaceDN w:val="0"/>
        <w:spacing w:before="8"/>
        <w:ind w:right="708"/>
        <w:rPr>
          <w:rFonts w:asciiTheme="minorHAnsi" w:eastAsia="Calibri" w:hAnsiTheme="minorHAnsi" w:cstheme="minorHAnsi"/>
          <w:b/>
          <w:bCs/>
          <w:kern w:val="0"/>
          <w:sz w:val="20"/>
          <w:szCs w:val="20"/>
          <w:lang w:eastAsia="en-US" w:bidi="ar-SA"/>
        </w:rPr>
      </w:pPr>
    </w:p>
    <w:p w14:paraId="776D508B" w14:textId="77777777" w:rsidR="00215603" w:rsidRPr="00D33976" w:rsidRDefault="00215603" w:rsidP="003A3493">
      <w:pPr>
        <w:suppressAutoHyphens w:val="0"/>
        <w:autoSpaceDE w:val="0"/>
        <w:autoSpaceDN w:val="0"/>
        <w:ind w:left="4578" w:right="708"/>
        <w:rPr>
          <w:rFonts w:asciiTheme="minorHAnsi" w:eastAsia="Calibr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D33976">
        <w:rPr>
          <w:rFonts w:asciiTheme="minorHAnsi" w:eastAsia="Calibri" w:hAnsiTheme="minorHAnsi" w:cstheme="minorHAnsi"/>
          <w:b/>
          <w:bCs/>
          <w:kern w:val="0"/>
          <w:sz w:val="20"/>
          <w:szCs w:val="20"/>
          <w:lang w:eastAsia="en-US" w:bidi="ar-SA"/>
        </w:rPr>
        <w:t>SPECYFIKACJA TECHNICZNA SERWERÓW DO KOLOKACJI</w:t>
      </w:r>
    </w:p>
    <w:tbl>
      <w:tblPr>
        <w:tblStyle w:val="TableNormal1"/>
        <w:tblW w:w="1386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982"/>
        <w:gridCol w:w="11344"/>
      </w:tblGrid>
      <w:tr w:rsidR="00215603" w:rsidRPr="009269C5" w14:paraId="3E9E0C48" w14:textId="77777777" w:rsidTr="00723720">
        <w:trPr>
          <w:trHeight w:hRule="exact" w:val="6250"/>
        </w:trPr>
        <w:tc>
          <w:tcPr>
            <w:tcW w:w="536" w:type="dxa"/>
          </w:tcPr>
          <w:p w14:paraId="241B40CB" w14:textId="77777777" w:rsidR="00215603" w:rsidRPr="00A82102" w:rsidRDefault="00215603" w:rsidP="003A3493">
            <w:pPr>
              <w:suppressAutoHyphens w:val="0"/>
              <w:spacing w:line="247" w:lineRule="exact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982" w:type="dxa"/>
          </w:tcPr>
          <w:p w14:paraId="44917F11" w14:textId="77777777" w:rsidR="00215603" w:rsidRPr="00A82102" w:rsidRDefault="00215603" w:rsidP="003A3493">
            <w:pPr>
              <w:suppressAutoHyphens w:val="0"/>
              <w:spacing w:line="276" w:lineRule="auto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Serwer (4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procesory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)</w:t>
            </w:r>
          </w:p>
          <w:p w14:paraId="1CC4886B" w14:textId="77777777" w:rsidR="00215603" w:rsidRPr="00A82102" w:rsidRDefault="00215603" w:rsidP="003A3493">
            <w:pPr>
              <w:suppressAutoHyphens w:val="0"/>
              <w:spacing w:before="209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Szt.1</w:t>
            </w:r>
          </w:p>
        </w:tc>
        <w:tc>
          <w:tcPr>
            <w:tcW w:w="11344" w:type="dxa"/>
          </w:tcPr>
          <w:p w14:paraId="3AB23129" w14:textId="77777777" w:rsidR="00215603" w:rsidRPr="00A82102" w:rsidRDefault="00215603" w:rsidP="003A3493">
            <w:pPr>
              <w:suppressAutoHyphens w:val="0"/>
              <w:spacing w:line="465" w:lineRule="auto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D2D2D2"/>
                <w:lang w:eastAsia="en-US" w:bidi="ar-SA"/>
              </w:rPr>
              <w:t xml:space="preserve">Serwer Dell PowerEdge R910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D2D2D2"/>
                <w:lang w:eastAsia="en-US" w:bidi="ar-SA"/>
              </w:rPr>
              <w:t>Parametry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D2D2D2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D2D2D2"/>
                <w:lang w:eastAsia="en-US" w:bidi="ar-SA"/>
              </w:rPr>
              <w:t>techniczne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D2D2D2"/>
                <w:lang w:eastAsia="en-US" w:bidi="ar-SA"/>
              </w:rPr>
              <w:t>:</w:t>
            </w:r>
          </w:p>
          <w:p w14:paraId="6114C5E3" w14:textId="77777777" w:rsidR="00215603" w:rsidRPr="00A82102" w:rsidRDefault="00215603" w:rsidP="002E4822">
            <w:pPr>
              <w:numPr>
                <w:ilvl w:val="0"/>
                <w:numId w:val="40"/>
              </w:numPr>
              <w:tabs>
                <w:tab w:val="left" w:pos="824"/>
              </w:tabs>
              <w:suppressAutoHyphens w:val="0"/>
              <w:spacing w:before="15" w:line="273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Konfiguracja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podstawowa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:  Rack Chassis, Up to 16x 2.5" HDDs, Intel Xeon E7</w:t>
            </w:r>
            <w:r w:rsidRPr="00A82102">
              <w:rPr>
                <w:rFonts w:asciiTheme="minorHAnsi" w:eastAsia="Times New Roman" w:hAnsiTheme="minorHAnsi" w:cstheme="minorHAnsi"/>
                <w:spacing w:val="-24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Support</w:t>
            </w:r>
          </w:p>
          <w:p w14:paraId="74F8870E" w14:textId="77777777" w:rsidR="00215603" w:rsidRPr="00D33976" w:rsidRDefault="00215603" w:rsidP="002E4822">
            <w:pPr>
              <w:numPr>
                <w:ilvl w:val="0"/>
                <w:numId w:val="40"/>
              </w:numPr>
              <w:tabs>
                <w:tab w:val="left" w:pos="82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 xml:space="preserve">Podstawowe dwa procesory Intel Xeon E7-8837, 8C, 2.67GHz, 24M Cache, 6.40GT/s, 130W </w:t>
            </w:r>
            <w:r w:rsidRPr="00F83C6E">
              <w:rPr>
                <w:rFonts w:asciiTheme="minorHAnsi" w:eastAsia="Times New Roman" w:hAnsiTheme="minorHAnsi" w:cstheme="minorHAnsi"/>
                <w:spacing w:val="-7"/>
                <w:kern w:val="0"/>
                <w:sz w:val="20"/>
                <w:szCs w:val="20"/>
                <w:lang w:val="pl-PL" w:eastAsia="en-US" w:bidi="ar-SA"/>
              </w:rPr>
              <w:t xml:space="preserve">TDP, </w:t>
            </w: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Turbo,</w:t>
            </w:r>
            <w:r w:rsidRPr="00F83C6E">
              <w:rPr>
                <w:rFonts w:asciiTheme="minorHAnsi" w:eastAsia="Times New Roman" w:hAnsiTheme="minorHAnsi" w:cstheme="minorHAnsi"/>
                <w:spacing w:val="-32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DDR3- 1066MHz</w:t>
            </w:r>
          </w:p>
          <w:p w14:paraId="7D620C02" w14:textId="77777777" w:rsidR="00215603" w:rsidRPr="00D33976" w:rsidRDefault="00215603" w:rsidP="002E4822">
            <w:pPr>
              <w:numPr>
                <w:ilvl w:val="0"/>
                <w:numId w:val="40"/>
              </w:numPr>
              <w:tabs>
                <w:tab w:val="left" w:pos="824"/>
              </w:tabs>
              <w:suppressAutoHyphens w:val="0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 xml:space="preserve">Dodatkowe dwa procesory: Intel Xeon E7-8837, 8C, 2.67GHz, 24M Cache, 6.40GT/s, 130W </w:t>
            </w:r>
            <w:r w:rsidRPr="00F83C6E">
              <w:rPr>
                <w:rFonts w:asciiTheme="minorHAnsi" w:eastAsia="Times New Roman" w:hAnsiTheme="minorHAnsi" w:cstheme="minorHAnsi"/>
                <w:spacing w:val="-7"/>
                <w:kern w:val="0"/>
                <w:sz w:val="20"/>
                <w:szCs w:val="20"/>
                <w:lang w:val="pl-PL" w:eastAsia="en-US" w:bidi="ar-SA"/>
              </w:rPr>
              <w:t xml:space="preserve">TDP, </w:t>
            </w: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Turbo,</w:t>
            </w:r>
            <w:r w:rsidRPr="00F83C6E">
              <w:rPr>
                <w:rFonts w:asciiTheme="minorHAnsi" w:eastAsia="Times New Roman" w:hAnsiTheme="minorHAnsi" w:cstheme="minorHAnsi"/>
                <w:spacing w:val="-25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 w:rsidRPr="00F83C6E">
              <w:rPr>
                <w:rFonts w:asciiTheme="minorHAnsi" w:eastAsia="Times New Roman" w:hAnsiTheme="minorHAnsi" w:cstheme="minorHAnsi"/>
                <w:spacing w:val="-7"/>
                <w:kern w:val="0"/>
                <w:sz w:val="20"/>
                <w:szCs w:val="20"/>
                <w:lang w:val="pl-PL" w:eastAsia="en-US" w:bidi="ar-SA"/>
              </w:rPr>
              <w:t xml:space="preserve">HT, </w:t>
            </w: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DDR3-1066MHz</w:t>
            </w:r>
          </w:p>
          <w:p w14:paraId="3573A688" w14:textId="77777777" w:rsidR="00215603" w:rsidRPr="00A82102" w:rsidRDefault="00215603" w:rsidP="002E4822">
            <w:pPr>
              <w:numPr>
                <w:ilvl w:val="0"/>
                <w:numId w:val="40"/>
              </w:numPr>
              <w:tabs>
                <w:tab w:val="left" w:pos="82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Pamięć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: 256GB Memory for 4 CPUs, 1066MHz (64x4GB 2R </w:t>
            </w:r>
            <w:r w:rsidRPr="00A82102">
              <w:rPr>
                <w:rFonts w:asciiTheme="minorHAnsi" w:eastAsia="Times New Roman" w:hAnsiTheme="minorHAnsi" w:cstheme="minorHAnsi"/>
                <w:spacing w:val="-10"/>
                <w:kern w:val="0"/>
                <w:sz w:val="20"/>
                <w:szCs w:val="20"/>
                <w:lang w:eastAsia="en-US" w:bidi="ar-SA"/>
              </w:rPr>
              <w:t xml:space="preserve">LV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RDIMMs), 8 Memory</w:t>
            </w:r>
            <w:r w:rsidRPr="00A82102">
              <w:rPr>
                <w:rFonts w:asciiTheme="minorHAnsi" w:eastAsia="Times New Roman" w:hAnsiTheme="minorHAnsi" w:cstheme="minorHAnsi"/>
                <w:spacing w:val="-1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Risers</w:t>
            </w:r>
          </w:p>
          <w:p w14:paraId="30C88859" w14:textId="77777777" w:rsidR="00215603" w:rsidRPr="00A82102" w:rsidRDefault="00215603" w:rsidP="002E4822">
            <w:pPr>
              <w:numPr>
                <w:ilvl w:val="0"/>
                <w:numId w:val="40"/>
              </w:numPr>
              <w:tabs>
                <w:tab w:val="left" w:pos="82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Usługi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pomocy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technicznej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: 3Yr ProSupport for End Users and 2hr Mission</w:t>
            </w:r>
            <w:r w:rsidRPr="00A82102">
              <w:rPr>
                <w:rFonts w:asciiTheme="minorHAnsi" w:eastAsia="Times New Roman" w:hAnsiTheme="minorHAnsi" w:cstheme="minorHAnsi"/>
                <w:spacing w:val="-2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Critical</w:t>
            </w:r>
          </w:p>
          <w:p w14:paraId="1823891D" w14:textId="77777777" w:rsidR="00215603" w:rsidRPr="00A82102" w:rsidRDefault="00215603" w:rsidP="002E4822">
            <w:pPr>
              <w:numPr>
                <w:ilvl w:val="0"/>
                <w:numId w:val="40"/>
              </w:numPr>
              <w:tabs>
                <w:tab w:val="left" w:pos="82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Macierz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Raid: </w:t>
            </w:r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 xml:space="preserve">C11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- R1/R6 for PERC H700, 2 Primary + 4-14 Additional HDDs, x16 Backplane</w:t>
            </w:r>
            <w:r w:rsidRPr="00A82102">
              <w:rPr>
                <w:rFonts w:asciiTheme="minorHAnsi" w:eastAsia="Times New Roman" w:hAnsiTheme="minorHAnsi" w:cstheme="minorHAnsi"/>
                <w:spacing w:val="-3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Only</w:t>
            </w:r>
          </w:p>
          <w:p w14:paraId="264FDBA7" w14:textId="77777777" w:rsidR="00215603" w:rsidRPr="00A82102" w:rsidRDefault="00215603" w:rsidP="002E4822">
            <w:pPr>
              <w:numPr>
                <w:ilvl w:val="0"/>
                <w:numId w:val="40"/>
              </w:numPr>
              <w:tabs>
                <w:tab w:val="left" w:pos="82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Dokumenty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przewozowe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: R910 EMEA2 Ship Docs No Power</w:t>
            </w:r>
            <w:r w:rsidRPr="00A82102">
              <w:rPr>
                <w:rFonts w:asciiTheme="minorHAnsi" w:eastAsia="Times New Roman" w:hAnsiTheme="minorHAnsi" w:cstheme="minorHAnsi"/>
                <w:spacing w:val="-1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Cord</w:t>
            </w:r>
          </w:p>
          <w:p w14:paraId="60AA5F65" w14:textId="77777777" w:rsidR="00215603" w:rsidRPr="00A82102" w:rsidRDefault="00215603" w:rsidP="002E4822">
            <w:pPr>
              <w:numPr>
                <w:ilvl w:val="0"/>
                <w:numId w:val="40"/>
              </w:numPr>
              <w:tabs>
                <w:tab w:val="left" w:pos="82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Pierwsza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karta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kontrolera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RAID</w:t>
            </w:r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lub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SCSI: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PERC</w:t>
            </w:r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H700</w:t>
            </w:r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Integrated</w:t>
            </w:r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RAID</w:t>
            </w:r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Controller,</w:t>
            </w:r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1GB</w:t>
            </w:r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NV</w:t>
            </w:r>
            <w:r w:rsidRPr="00A82102">
              <w:rPr>
                <w:rFonts w:asciiTheme="minorHAnsi" w:eastAsia="Times New Roman" w:hAnsiTheme="minorHAnsi" w:cstheme="minorHAnsi"/>
                <w:spacing w:val="-7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Cache</w:t>
            </w:r>
          </w:p>
          <w:p w14:paraId="031A9BB5" w14:textId="77777777" w:rsidR="00215603" w:rsidRPr="00A82102" w:rsidRDefault="00215603" w:rsidP="002E4822">
            <w:pPr>
              <w:numPr>
                <w:ilvl w:val="0"/>
                <w:numId w:val="40"/>
              </w:numPr>
              <w:tabs>
                <w:tab w:val="left" w:pos="824"/>
              </w:tabs>
              <w:suppressAutoHyphens w:val="0"/>
              <w:spacing w:line="275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Dyski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twarde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:  2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sztuki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500GB, Near Line SAS 6Gbps, 2.5-in, 7.2K RPM Hard</w:t>
            </w:r>
            <w:r w:rsidRPr="00A82102">
              <w:rPr>
                <w:rFonts w:asciiTheme="minorHAnsi" w:eastAsia="Times New Roman" w:hAnsiTheme="minorHAnsi" w:cstheme="minorHAnsi"/>
                <w:spacing w:val="-2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Drive</w:t>
            </w:r>
          </w:p>
          <w:p w14:paraId="2ED42574" w14:textId="77777777" w:rsidR="00215603" w:rsidRPr="00A82102" w:rsidRDefault="00215603" w:rsidP="002E4822">
            <w:pPr>
              <w:numPr>
                <w:ilvl w:val="0"/>
                <w:numId w:val="40"/>
              </w:numPr>
              <w:tabs>
                <w:tab w:val="left" w:pos="824"/>
              </w:tabs>
              <w:suppressAutoHyphens w:val="0"/>
              <w:spacing w:before="2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Zasilacz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: High Output Power Supply (2+2 PSU) </w:t>
            </w:r>
            <w:r w:rsidRPr="00A82102">
              <w:rPr>
                <w:rFonts w:asciiTheme="minorHAnsi" w:eastAsia="Times New Roman" w:hAnsiTheme="minorHAnsi" w:cstheme="minorHAnsi"/>
                <w:spacing w:val="-6"/>
                <w:kern w:val="0"/>
                <w:sz w:val="20"/>
                <w:szCs w:val="20"/>
                <w:lang w:eastAsia="en-US" w:bidi="ar-SA"/>
              </w:rPr>
              <w:t xml:space="preserve">1100W,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Redundant Full-Power</w:t>
            </w:r>
            <w:r w:rsidRPr="00A82102">
              <w:rPr>
                <w:rFonts w:asciiTheme="minorHAnsi" w:eastAsia="Times New Roman" w:hAnsiTheme="minorHAnsi" w:cstheme="minorHAnsi"/>
                <w:spacing w:val="-1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Configuration</w:t>
            </w:r>
          </w:p>
          <w:p w14:paraId="1BAD9D8D" w14:textId="77777777" w:rsidR="00215603" w:rsidRPr="00D33976" w:rsidRDefault="00215603" w:rsidP="002E4822">
            <w:pPr>
              <w:numPr>
                <w:ilvl w:val="0"/>
                <w:numId w:val="40"/>
              </w:numPr>
              <w:tabs>
                <w:tab w:val="left" w:pos="82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 xml:space="preserve">Przewody zasilające: 4x </w:t>
            </w:r>
            <w:proofErr w:type="spellStart"/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Rack</w:t>
            </w:r>
            <w:proofErr w:type="spellEnd"/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 xml:space="preserve"> Power </w:t>
            </w:r>
            <w:proofErr w:type="spellStart"/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Cord</w:t>
            </w:r>
            <w:proofErr w:type="spellEnd"/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 xml:space="preserve"> 2M (C13/C14</w:t>
            </w:r>
            <w:r w:rsidRPr="00F83C6E">
              <w:rPr>
                <w:rFonts w:asciiTheme="minorHAnsi" w:eastAsia="Times New Roman" w:hAnsiTheme="minorHAnsi" w:cstheme="minorHAnsi"/>
                <w:spacing w:val="-11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12A)</w:t>
            </w:r>
          </w:p>
          <w:p w14:paraId="6E81DC7F" w14:textId="77777777" w:rsidR="00215603" w:rsidRPr="00A82102" w:rsidRDefault="00215603" w:rsidP="002E4822">
            <w:pPr>
              <w:numPr>
                <w:ilvl w:val="0"/>
                <w:numId w:val="40"/>
              </w:numPr>
              <w:tabs>
                <w:tab w:val="left" w:pos="824"/>
              </w:tabs>
              <w:suppressAutoHyphens w:val="0"/>
              <w:spacing w:before="2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Karty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zarządzające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do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serwera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: iDRAC6 Express Server Management</w:t>
            </w:r>
            <w:r w:rsidRPr="00A82102">
              <w:rPr>
                <w:rFonts w:asciiTheme="minorHAnsi" w:eastAsia="Times New Roman" w:hAnsiTheme="minorHAnsi" w:cstheme="minorHAnsi"/>
                <w:spacing w:val="-1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Card</w:t>
            </w:r>
          </w:p>
          <w:p w14:paraId="06F4EFC6" w14:textId="77777777" w:rsidR="00215603" w:rsidRPr="00A82102" w:rsidRDefault="00215603" w:rsidP="002E4822">
            <w:pPr>
              <w:numPr>
                <w:ilvl w:val="0"/>
                <w:numId w:val="40"/>
              </w:numPr>
              <w:tabs>
                <w:tab w:val="left" w:pos="824"/>
              </w:tabs>
              <w:suppressAutoHyphens w:val="0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Embedded LOM Options: Single </w:t>
            </w:r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Two-Port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5709 Gigabit Ethernet with Single </w:t>
            </w:r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Two-Port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57711 10Gb SFP+ Controllers</w:t>
            </w:r>
          </w:p>
          <w:p w14:paraId="7D9F2750" w14:textId="77777777" w:rsidR="00215603" w:rsidRPr="00A82102" w:rsidRDefault="00215603" w:rsidP="002E4822">
            <w:pPr>
              <w:numPr>
                <w:ilvl w:val="0"/>
                <w:numId w:val="40"/>
              </w:numPr>
              <w:tabs>
                <w:tab w:val="left" w:pos="824"/>
              </w:tabs>
              <w:suppressAutoHyphens w:val="0"/>
              <w:spacing w:before="2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Karty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HBA</w:t>
            </w:r>
            <w:r w:rsidRPr="00A82102">
              <w:rPr>
                <w:rFonts w:asciiTheme="minorHAnsi" w:eastAsia="Times New Roman" w:hAnsiTheme="minorHAnsi" w:cstheme="minorHAnsi"/>
                <w:spacing w:val="-15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Fibre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Channel:</w:t>
            </w:r>
            <w:r w:rsidRPr="00A82102">
              <w:rPr>
                <w:rFonts w:asciiTheme="minorHAnsi" w:eastAsia="Times New Roman" w:hAnsiTheme="minorHAnsi" w:cstheme="minorHAnsi"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Emulex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LPe12000-E,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Single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Port,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8Gbps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Fibre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Channel</w:t>
            </w:r>
            <w:r w:rsidRPr="00A82102">
              <w:rPr>
                <w:rFonts w:asciiTheme="minorHAnsi" w:eastAsia="Times New Roman" w:hAnsiTheme="minorHAnsi" w:cstheme="minorHAnsi"/>
                <w:spacing w:val="-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PCIe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HBA</w:t>
            </w:r>
            <w:r w:rsidRPr="00A82102">
              <w:rPr>
                <w:rFonts w:asciiTheme="minorHAnsi" w:eastAsia="Times New Roman" w:hAnsiTheme="minorHAnsi" w:cstheme="minorHAnsi"/>
                <w:spacing w:val="-1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Card</w:t>
            </w:r>
          </w:p>
          <w:p w14:paraId="5DB42498" w14:textId="77777777" w:rsidR="00215603" w:rsidRPr="00A82102" w:rsidRDefault="00215603" w:rsidP="002E4822">
            <w:pPr>
              <w:numPr>
                <w:ilvl w:val="0"/>
                <w:numId w:val="40"/>
              </w:numPr>
              <w:tabs>
                <w:tab w:val="left" w:pos="82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Kable [MQ]: 5M SFP+ Direct Attach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>Twinaxial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20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Cable</w:t>
            </w:r>
          </w:p>
          <w:p w14:paraId="62ECB0DC" w14:textId="77777777" w:rsidR="00215603" w:rsidRPr="00A82102" w:rsidRDefault="00215603" w:rsidP="002E4822">
            <w:pPr>
              <w:numPr>
                <w:ilvl w:val="0"/>
                <w:numId w:val="40"/>
              </w:numPr>
              <w:tabs>
                <w:tab w:val="left" w:pos="82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Osłona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przednia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:  PowerEdge R910</w:t>
            </w:r>
            <w:r w:rsidRPr="00A82102">
              <w:rPr>
                <w:rFonts w:asciiTheme="minorHAnsi" w:eastAsia="Times New Roman" w:hAnsiTheme="minorHAnsi" w:cstheme="minorHAnsi"/>
                <w:spacing w:val="-8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Bezel</w:t>
            </w:r>
          </w:p>
          <w:p w14:paraId="2D49D95D" w14:textId="77777777" w:rsidR="00215603" w:rsidRPr="00A82102" w:rsidRDefault="00215603" w:rsidP="002E4822">
            <w:pPr>
              <w:numPr>
                <w:ilvl w:val="0"/>
                <w:numId w:val="40"/>
              </w:numPr>
              <w:tabs>
                <w:tab w:val="left" w:pos="824"/>
              </w:tabs>
              <w:suppressAutoHyphens w:val="0"/>
              <w:spacing w:before="2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Szyny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montażowe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do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stojaka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: Sliding Ready Rack Rails with Cable Management</w:t>
            </w:r>
            <w:r w:rsidRPr="00A82102">
              <w:rPr>
                <w:rFonts w:asciiTheme="minorHAnsi" w:eastAsia="Times New Roman" w:hAnsiTheme="minorHAnsi" w:cstheme="minorHAnsi"/>
                <w:spacing w:val="-3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Arm</w:t>
            </w:r>
          </w:p>
          <w:p w14:paraId="05249EC7" w14:textId="77777777" w:rsidR="00215603" w:rsidRPr="00D33976" w:rsidRDefault="00215603" w:rsidP="002E4822">
            <w:pPr>
              <w:numPr>
                <w:ilvl w:val="0"/>
                <w:numId w:val="40"/>
              </w:numPr>
              <w:tabs>
                <w:tab w:val="left" w:pos="82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 xml:space="preserve">Urządzenia optyczne: 16X </w:t>
            </w:r>
            <w:r w:rsidRPr="00F83C6E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val="pl-PL" w:eastAsia="en-US" w:bidi="ar-SA"/>
              </w:rPr>
              <w:t xml:space="preserve">DVD+/-RW </w:t>
            </w: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Drive</w:t>
            </w:r>
            <w:r w:rsidRPr="00F83C6E">
              <w:rPr>
                <w:rFonts w:asciiTheme="minorHAnsi" w:eastAsia="Times New Roman" w:hAnsiTheme="minorHAnsi" w:cstheme="minorHAnsi"/>
                <w:spacing w:val="3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 w:rsidRPr="00F83C6E">
              <w:rPr>
                <w:rFonts w:asciiTheme="minorHAnsi" w:eastAsia="Times New Roman" w:hAnsiTheme="minorHAnsi" w:cstheme="minorHAnsi"/>
                <w:spacing w:val="-11"/>
                <w:kern w:val="0"/>
                <w:sz w:val="20"/>
                <w:szCs w:val="20"/>
                <w:lang w:val="pl-PL" w:eastAsia="en-US" w:bidi="ar-SA"/>
              </w:rPr>
              <w:t>SATA</w:t>
            </w:r>
          </w:p>
          <w:p w14:paraId="68EBF189" w14:textId="77777777" w:rsidR="00215603" w:rsidRPr="00A82102" w:rsidRDefault="00215603" w:rsidP="002E4822">
            <w:pPr>
              <w:numPr>
                <w:ilvl w:val="0"/>
                <w:numId w:val="40"/>
              </w:numPr>
              <w:tabs>
                <w:tab w:val="left" w:pos="824"/>
              </w:tabs>
              <w:suppressAutoHyphens w:val="0"/>
              <w:spacing w:line="276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Configuration: Power Saving BIOS</w:t>
            </w:r>
            <w:r w:rsidRPr="00A82102">
              <w:rPr>
                <w:rFonts w:asciiTheme="minorHAnsi" w:eastAsia="Times New Roman" w:hAnsiTheme="minorHAnsi" w:cstheme="minorHAnsi"/>
                <w:spacing w:val="-1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Setting</w:t>
            </w:r>
          </w:p>
        </w:tc>
      </w:tr>
    </w:tbl>
    <w:p w14:paraId="5049F521" w14:textId="77777777" w:rsidR="00215603" w:rsidRPr="00A82102" w:rsidRDefault="00215603" w:rsidP="003A3493">
      <w:pPr>
        <w:suppressAutoHyphens w:val="0"/>
        <w:autoSpaceDE w:val="0"/>
        <w:autoSpaceDN w:val="0"/>
        <w:spacing w:line="276" w:lineRule="exact"/>
        <w:ind w:right="708"/>
        <w:rPr>
          <w:rFonts w:asciiTheme="minorHAnsi" w:eastAsia="Times New Roman" w:hAnsiTheme="minorHAnsi" w:cstheme="minorHAnsi"/>
          <w:kern w:val="0"/>
          <w:sz w:val="20"/>
          <w:szCs w:val="20"/>
          <w:lang w:val="en-US" w:eastAsia="en-US" w:bidi="ar-SA"/>
        </w:rPr>
        <w:sectPr w:rsidR="00215603" w:rsidRPr="00A82102" w:rsidSect="00145662">
          <w:pgSz w:w="16840" w:h="11910" w:orient="landscape"/>
          <w:pgMar w:top="1800" w:right="1985" w:bottom="566" w:left="1300" w:header="709" w:footer="708" w:gutter="0"/>
          <w:cols w:space="708"/>
          <w:docGrid w:linePitch="326"/>
        </w:sect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978"/>
        <w:gridCol w:w="11376"/>
      </w:tblGrid>
      <w:tr w:rsidR="00215603" w:rsidRPr="009269C5" w14:paraId="04B2A3FD" w14:textId="77777777" w:rsidTr="003A3493">
        <w:trPr>
          <w:trHeight w:hRule="exact" w:val="7540"/>
        </w:trPr>
        <w:tc>
          <w:tcPr>
            <w:tcW w:w="536" w:type="dxa"/>
          </w:tcPr>
          <w:p w14:paraId="404DDE10" w14:textId="77777777" w:rsidR="00215603" w:rsidRPr="00A82102" w:rsidRDefault="00215603" w:rsidP="003A3493">
            <w:pPr>
              <w:suppressAutoHyphens w:val="0"/>
              <w:spacing w:line="247" w:lineRule="exact"/>
              <w:ind w:left="64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lastRenderedPageBreak/>
              <w:t>2</w:t>
            </w:r>
          </w:p>
        </w:tc>
        <w:tc>
          <w:tcPr>
            <w:tcW w:w="1978" w:type="dxa"/>
          </w:tcPr>
          <w:p w14:paraId="064CD4F2" w14:textId="77777777" w:rsidR="00215603" w:rsidRPr="00A82102" w:rsidRDefault="00215603" w:rsidP="003A3493">
            <w:pPr>
              <w:suppressAutoHyphens w:val="0"/>
              <w:spacing w:line="276" w:lineRule="auto"/>
              <w:ind w:left="64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Serwer (4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procesory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)</w:t>
            </w:r>
          </w:p>
          <w:p w14:paraId="4C92062E" w14:textId="77777777" w:rsidR="00215603" w:rsidRPr="00A82102" w:rsidRDefault="00215603" w:rsidP="003A3493">
            <w:pPr>
              <w:suppressAutoHyphens w:val="0"/>
              <w:spacing w:before="208"/>
              <w:ind w:left="64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Szt.1</w:t>
            </w:r>
          </w:p>
        </w:tc>
        <w:tc>
          <w:tcPr>
            <w:tcW w:w="11376" w:type="dxa"/>
          </w:tcPr>
          <w:p w14:paraId="1903EA61" w14:textId="77777777" w:rsidR="00215603" w:rsidRPr="00A82102" w:rsidRDefault="00215603" w:rsidP="003A3493">
            <w:pPr>
              <w:suppressAutoHyphens w:val="0"/>
              <w:spacing w:line="465" w:lineRule="auto"/>
              <w:ind w:left="64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D2D2D2"/>
                <w:lang w:eastAsia="en-US" w:bidi="ar-SA"/>
              </w:rPr>
              <w:t xml:space="preserve">Serwer Dell PowerEdge R910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D2D2D2"/>
                <w:lang w:eastAsia="en-US" w:bidi="ar-SA"/>
              </w:rPr>
              <w:t>Parametry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D2D2D2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D2D2D2"/>
                <w:lang w:eastAsia="en-US" w:bidi="ar-SA"/>
              </w:rPr>
              <w:t>techniczne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D2D2D2"/>
                <w:lang w:eastAsia="en-US" w:bidi="ar-SA"/>
              </w:rPr>
              <w:t>:</w:t>
            </w:r>
          </w:p>
          <w:p w14:paraId="464352A5" w14:textId="77777777" w:rsidR="00215603" w:rsidRPr="00A82102" w:rsidRDefault="00215603" w:rsidP="002E4822">
            <w:pPr>
              <w:numPr>
                <w:ilvl w:val="0"/>
                <w:numId w:val="39"/>
              </w:numPr>
              <w:tabs>
                <w:tab w:val="left" w:pos="785"/>
              </w:tabs>
              <w:suppressAutoHyphens w:val="0"/>
              <w:spacing w:before="14" w:line="273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Konfiguracja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podstawowa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:  Rack Chassis, Up to 16x 2.5" HDDs, Intel Xeon E7</w:t>
            </w:r>
            <w:r w:rsidRPr="00A82102">
              <w:rPr>
                <w:rFonts w:asciiTheme="minorHAnsi" w:eastAsia="Times New Roman" w:hAnsiTheme="minorHAnsi" w:cstheme="minorHAnsi"/>
                <w:spacing w:val="-24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Support</w:t>
            </w:r>
          </w:p>
          <w:p w14:paraId="1FC661C1" w14:textId="77777777" w:rsidR="00215603" w:rsidRPr="00D33976" w:rsidRDefault="00215603" w:rsidP="002E4822">
            <w:pPr>
              <w:numPr>
                <w:ilvl w:val="0"/>
                <w:numId w:val="39"/>
              </w:numPr>
              <w:tabs>
                <w:tab w:val="left" w:pos="785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 xml:space="preserve">Podstawowe dwa procesory Intel Xeon E7-8837, 8C, 2.67GHz, 24M Cache, 6.40GT/s, 130W </w:t>
            </w:r>
            <w:r w:rsidRPr="00F83C6E">
              <w:rPr>
                <w:rFonts w:asciiTheme="minorHAnsi" w:eastAsia="Times New Roman" w:hAnsiTheme="minorHAnsi" w:cstheme="minorHAnsi"/>
                <w:spacing w:val="-7"/>
                <w:kern w:val="0"/>
                <w:sz w:val="20"/>
                <w:szCs w:val="20"/>
                <w:lang w:val="pl-PL" w:eastAsia="en-US" w:bidi="ar-SA"/>
              </w:rPr>
              <w:t xml:space="preserve">TDP, </w:t>
            </w: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Turbo,</w:t>
            </w:r>
            <w:r w:rsidRPr="00F83C6E">
              <w:rPr>
                <w:rFonts w:asciiTheme="minorHAnsi" w:eastAsia="Times New Roman" w:hAnsiTheme="minorHAnsi" w:cstheme="minorHAnsi"/>
                <w:spacing w:val="-32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DDR3- 1066MHz</w:t>
            </w:r>
          </w:p>
          <w:p w14:paraId="18A0EC7A" w14:textId="77777777" w:rsidR="00215603" w:rsidRPr="00D33976" w:rsidRDefault="00215603" w:rsidP="002E4822">
            <w:pPr>
              <w:numPr>
                <w:ilvl w:val="0"/>
                <w:numId w:val="39"/>
              </w:numPr>
              <w:tabs>
                <w:tab w:val="left" w:pos="785"/>
              </w:tabs>
              <w:suppressAutoHyphens w:val="0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 xml:space="preserve">Dodatkowe dwa procesory: Intel Xeon E7-8837, 8C, 2.67GHz, 24M Cache, 6.40GT/s, 130W </w:t>
            </w:r>
            <w:r w:rsidRPr="00F83C6E">
              <w:rPr>
                <w:rFonts w:asciiTheme="minorHAnsi" w:eastAsia="Times New Roman" w:hAnsiTheme="minorHAnsi" w:cstheme="minorHAnsi"/>
                <w:spacing w:val="-7"/>
                <w:kern w:val="0"/>
                <w:sz w:val="20"/>
                <w:szCs w:val="20"/>
                <w:lang w:val="pl-PL" w:eastAsia="en-US" w:bidi="ar-SA"/>
              </w:rPr>
              <w:t xml:space="preserve">TDP, </w:t>
            </w: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 xml:space="preserve">Turbo, </w:t>
            </w:r>
            <w:r w:rsidRPr="00F83C6E">
              <w:rPr>
                <w:rFonts w:asciiTheme="minorHAnsi" w:eastAsia="Times New Roman" w:hAnsiTheme="minorHAnsi" w:cstheme="minorHAnsi"/>
                <w:spacing w:val="-7"/>
                <w:kern w:val="0"/>
                <w:sz w:val="20"/>
                <w:szCs w:val="20"/>
                <w:lang w:val="pl-PL" w:eastAsia="en-US" w:bidi="ar-SA"/>
              </w:rPr>
              <w:t xml:space="preserve">HT, </w:t>
            </w: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DDR3- 1066MHz</w:t>
            </w:r>
          </w:p>
          <w:p w14:paraId="709CC31C" w14:textId="77777777" w:rsidR="00215603" w:rsidRPr="00A82102" w:rsidRDefault="00215603" w:rsidP="002E4822">
            <w:pPr>
              <w:numPr>
                <w:ilvl w:val="0"/>
                <w:numId w:val="39"/>
              </w:numPr>
              <w:tabs>
                <w:tab w:val="left" w:pos="785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Pamięć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: 256GB Memory for 4 CPUs, 1066MHz (64x4GB 2R </w:t>
            </w:r>
            <w:r w:rsidRPr="00A82102">
              <w:rPr>
                <w:rFonts w:asciiTheme="minorHAnsi" w:eastAsia="Times New Roman" w:hAnsiTheme="minorHAnsi" w:cstheme="minorHAnsi"/>
                <w:spacing w:val="-10"/>
                <w:kern w:val="0"/>
                <w:sz w:val="20"/>
                <w:szCs w:val="20"/>
                <w:lang w:eastAsia="en-US" w:bidi="ar-SA"/>
              </w:rPr>
              <w:t xml:space="preserve">LV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RDIMMs), 8 Memory</w:t>
            </w:r>
            <w:r w:rsidRPr="00A82102">
              <w:rPr>
                <w:rFonts w:asciiTheme="minorHAnsi" w:eastAsia="Times New Roman" w:hAnsiTheme="minorHAnsi" w:cstheme="minorHAnsi"/>
                <w:spacing w:val="-1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Risers</w:t>
            </w:r>
          </w:p>
          <w:p w14:paraId="48F5EB41" w14:textId="77777777" w:rsidR="00215603" w:rsidRPr="00A82102" w:rsidRDefault="00215603" w:rsidP="002E4822">
            <w:pPr>
              <w:numPr>
                <w:ilvl w:val="0"/>
                <w:numId w:val="39"/>
              </w:numPr>
              <w:tabs>
                <w:tab w:val="left" w:pos="785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Usługi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pomocy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technicznej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: 3Yr ProSupport for End Users and 2hr Mission</w:t>
            </w:r>
            <w:r w:rsidRPr="00A82102">
              <w:rPr>
                <w:rFonts w:asciiTheme="minorHAnsi" w:eastAsia="Times New Roman" w:hAnsiTheme="minorHAnsi" w:cstheme="minorHAnsi"/>
                <w:spacing w:val="-2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Critical</w:t>
            </w:r>
          </w:p>
          <w:p w14:paraId="1D4EED9D" w14:textId="77777777" w:rsidR="00215603" w:rsidRPr="00A82102" w:rsidRDefault="00215603" w:rsidP="002E4822">
            <w:pPr>
              <w:numPr>
                <w:ilvl w:val="0"/>
                <w:numId w:val="39"/>
              </w:numPr>
              <w:tabs>
                <w:tab w:val="left" w:pos="785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Macierz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Raid: </w:t>
            </w:r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 xml:space="preserve">C11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- R1/R6 for PERC H700, 2 Primary + 4-14 Additional HDDs, x16 Backplane</w:t>
            </w:r>
            <w:r w:rsidRPr="00A82102">
              <w:rPr>
                <w:rFonts w:asciiTheme="minorHAnsi" w:eastAsia="Times New Roman" w:hAnsiTheme="minorHAnsi" w:cstheme="minorHAnsi"/>
                <w:spacing w:val="-3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Only</w:t>
            </w:r>
          </w:p>
          <w:p w14:paraId="77FE6112" w14:textId="77777777" w:rsidR="00215603" w:rsidRPr="00A82102" w:rsidRDefault="00215603" w:rsidP="002E4822">
            <w:pPr>
              <w:numPr>
                <w:ilvl w:val="0"/>
                <w:numId w:val="39"/>
              </w:numPr>
              <w:tabs>
                <w:tab w:val="left" w:pos="785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Dokumenty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przewozowe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: R910 EMEA2 Ship Docs No Power</w:t>
            </w:r>
            <w:r w:rsidRPr="00A82102">
              <w:rPr>
                <w:rFonts w:asciiTheme="minorHAnsi" w:eastAsia="Times New Roman" w:hAnsiTheme="minorHAnsi" w:cstheme="minorHAnsi"/>
                <w:spacing w:val="-1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Cord</w:t>
            </w:r>
          </w:p>
          <w:p w14:paraId="74DEE2DA" w14:textId="77777777" w:rsidR="00215603" w:rsidRPr="00A82102" w:rsidRDefault="00215603" w:rsidP="002E4822">
            <w:pPr>
              <w:numPr>
                <w:ilvl w:val="0"/>
                <w:numId w:val="39"/>
              </w:numPr>
              <w:tabs>
                <w:tab w:val="left" w:pos="785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Pierwsza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karta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kontrolera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RAID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lub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SCSI: PERC H700 Integrated RAID Controller, 1GB NV</w:t>
            </w:r>
            <w:r w:rsidRPr="00A82102">
              <w:rPr>
                <w:rFonts w:asciiTheme="minorHAnsi" w:eastAsia="Times New Roman" w:hAnsiTheme="minorHAnsi" w:cstheme="minorHAnsi"/>
                <w:spacing w:val="-38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Cache</w:t>
            </w:r>
          </w:p>
          <w:p w14:paraId="25B1B404" w14:textId="77777777" w:rsidR="00215603" w:rsidRPr="00A82102" w:rsidRDefault="00215603" w:rsidP="002E4822">
            <w:pPr>
              <w:numPr>
                <w:ilvl w:val="0"/>
                <w:numId w:val="39"/>
              </w:numPr>
              <w:tabs>
                <w:tab w:val="left" w:pos="785"/>
              </w:tabs>
              <w:suppressAutoHyphens w:val="0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Dyski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twarde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: 4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sztuki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900GB, SAS 6Gbps, 2.5-in, 10K RPM Hard Drive (Hot Plug) 2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sztuki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500GB, Near Line SAS 6Gbps, 2.5-in, 7.2K RPM Hard</w:t>
            </w:r>
            <w:r w:rsidRPr="00A82102">
              <w:rPr>
                <w:rFonts w:asciiTheme="minorHAnsi" w:eastAsia="Times New Roman" w:hAnsiTheme="minorHAnsi" w:cstheme="minorHAnsi"/>
                <w:spacing w:val="-17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Drive</w:t>
            </w:r>
          </w:p>
          <w:p w14:paraId="2D53C9CE" w14:textId="77777777" w:rsidR="00215603" w:rsidRPr="00A82102" w:rsidRDefault="00215603" w:rsidP="003A3493">
            <w:pPr>
              <w:suppressAutoHyphens w:val="0"/>
              <w:spacing w:before="7"/>
              <w:ind w:right="708"/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</w:p>
          <w:p w14:paraId="0271C133" w14:textId="77777777" w:rsidR="00215603" w:rsidRPr="00A82102" w:rsidRDefault="00215603" w:rsidP="002E4822">
            <w:pPr>
              <w:numPr>
                <w:ilvl w:val="0"/>
                <w:numId w:val="39"/>
              </w:numPr>
              <w:tabs>
                <w:tab w:val="left" w:pos="785"/>
              </w:tabs>
              <w:suppressAutoHyphens w:val="0"/>
              <w:spacing w:line="253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Zasilacz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: High Output Power Supply (2+2 PSU) </w:t>
            </w:r>
            <w:r w:rsidRPr="00A82102">
              <w:rPr>
                <w:rFonts w:asciiTheme="minorHAnsi" w:eastAsia="Times New Roman" w:hAnsiTheme="minorHAnsi" w:cstheme="minorHAnsi"/>
                <w:spacing w:val="-6"/>
                <w:kern w:val="0"/>
                <w:sz w:val="20"/>
                <w:szCs w:val="20"/>
                <w:lang w:eastAsia="en-US" w:bidi="ar-SA"/>
              </w:rPr>
              <w:t xml:space="preserve">1100W,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Redundant Full-Power</w:t>
            </w:r>
            <w:r w:rsidRPr="00A82102">
              <w:rPr>
                <w:rFonts w:asciiTheme="minorHAnsi" w:eastAsia="Times New Roman" w:hAnsiTheme="minorHAnsi" w:cstheme="minorHAnsi"/>
                <w:spacing w:val="-1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Configuration</w:t>
            </w:r>
          </w:p>
          <w:p w14:paraId="610D8171" w14:textId="77777777" w:rsidR="00215603" w:rsidRPr="00D33976" w:rsidRDefault="00215603" w:rsidP="002E4822">
            <w:pPr>
              <w:numPr>
                <w:ilvl w:val="0"/>
                <w:numId w:val="39"/>
              </w:numPr>
              <w:tabs>
                <w:tab w:val="left" w:pos="785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 xml:space="preserve">Przewody zasilające: 4x </w:t>
            </w:r>
            <w:proofErr w:type="spellStart"/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Rack</w:t>
            </w:r>
            <w:proofErr w:type="spellEnd"/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 xml:space="preserve"> Power </w:t>
            </w:r>
            <w:proofErr w:type="spellStart"/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Cord</w:t>
            </w:r>
            <w:proofErr w:type="spellEnd"/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 xml:space="preserve"> 2M (C13/C14</w:t>
            </w:r>
            <w:r w:rsidRPr="00F83C6E">
              <w:rPr>
                <w:rFonts w:asciiTheme="minorHAnsi" w:eastAsia="Times New Roman" w:hAnsiTheme="minorHAnsi" w:cstheme="minorHAnsi"/>
                <w:spacing w:val="-11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12A)</w:t>
            </w:r>
          </w:p>
          <w:p w14:paraId="5E2BA391" w14:textId="77777777" w:rsidR="00215603" w:rsidRPr="00A82102" w:rsidRDefault="00215603" w:rsidP="002E4822">
            <w:pPr>
              <w:numPr>
                <w:ilvl w:val="0"/>
                <w:numId w:val="39"/>
              </w:numPr>
              <w:tabs>
                <w:tab w:val="left" w:pos="785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Karty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zarządzające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do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serwera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: iDRAC6 Express Server Management</w:t>
            </w:r>
            <w:r w:rsidRPr="00A82102">
              <w:rPr>
                <w:rFonts w:asciiTheme="minorHAnsi" w:eastAsia="Times New Roman" w:hAnsiTheme="minorHAnsi" w:cstheme="minorHAnsi"/>
                <w:spacing w:val="-1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Card</w:t>
            </w:r>
          </w:p>
          <w:p w14:paraId="4B2EE883" w14:textId="77777777" w:rsidR="00215603" w:rsidRPr="00A82102" w:rsidRDefault="00215603" w:rsidP="002E4822">
            <w:pPr>
              <w:numPr>
                <w:ilvl w:val="0"/>
                <w:numId w:val="39"/>
              </w:numPr>
              <w:tabs>
                <w:tab w:val="left" w:pos="785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Embedded LOM Options: Single </w:t>
            </w:r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Two-Port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5709 Gigabit Ethernet with Single </w:t>
            </w:r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Two-Port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57711 10Gb SFP+</w:t>
            </w:r>
            <w:r w:rsidRPr="00A82102">
              <w:rPr>
                <w:rFonts w:asciiTheme="minorHAnsi" w:eastAsia="Times New Roman" w:hAnsiTheme="minorHAnsi" w:cstheme="minorHAnsi"/>
                <w:spacing w:val="-3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Controllers</w:t>
            </w:r>
          </w:p>
          <w:p w14:paraId="619AC693" w14:textId="77777777" w:rsidR="00215603" w:rsidRPr="00A82102" w:rsidRDefault="00215603" w:rsidP="002E4822">
            <w:pPr>
              <w:numPr>
                <w:ilvl w:val="0"/>
                <w:numId w:val="39"/>
              </w:numPr>
              <w:tabs>
                <w:tab w:val="left" w:pos="785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Karty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HBA</w:t>
            </w:r>
            <w:r w:rsidRPr="00A82102">
              <w:rPr>
                <w:rFonts w:asciiTheme="minorHAnsi" w:eastAsia="Times New Roman" w:hAnsiTheme="minorHAnsi" w:cstheme="minorHAnsi"/>
                <w:spacing w:val="-15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Fibre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Channel:</w:t>
            </w:r>
            <w:r w:rsidRPr="00A82102">
              <w:rPr>
                <w:rFonts w:asciiTheme="minorHAnsi" w:eastAsia="Times New Roman" w:hAnsiTheme="minorHAnsi" w:cstheme="minorHAnsi"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Emulex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LPe12000-E,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Single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Port,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8Gbps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Fibre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Channel</w:t>
            </w:r>
            <w:r w:rsidRPr="00A82102">
              <w:rPr>
                <w:rFonts w:asciiTheme="minorHAnsi" w:eastAsia="Times New Roman" w:hAnsiTheme="minorHAnsi" w:cstheme="minorHAnsi"/>
                <w:spacing w:val="-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PCIe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HBA</w:t>
            </w:r>
            <w:r w:rsidRPr="00A82102">
              <w:rPr>
                <w:rFonts w:asciiTheme="minorHAnsi" w:eastAsia="Times New Roman" w:hAnsiTheme="minorHAnsi" w:cstheme="minorHAnsi"/>
                <w:spacing w:val="-1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Card</w:t>
            </w:r>
          </w:p>
          <w:p w14:paraId="09C0DF34" w14:textId="77777777" w:rsidR="00215603" w:rsidRPr="00A82102" w:rsidRDefault="00215603" w:rsidP="002E4822">
            <w:pPr>
              <w:numPr>
                <w:ilvl w:val="0"/>
                <w:numId w:val="39"/>
              </w:numPr>
              <w:tabs>
                <w:tab w:val="left" w:pos="785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Kable [MQ]: 5M SFP+ Direct Attach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>Twinaxial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2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Cable</w:t>
            </w:r>
          </w:p>
          <w:p w14:paraId="473F93A6" w14:textId="77777777" w:rsidR="00215603" w:rsidRPr="00A82102" w:rsidRDefault="00215603" w:rsidP="002E4822">
            <w:pPr>
              <w:numPr>
                <w:ilvl w:val="0"/>
                <w:numId w:val="39"/>
              </w:numPr>
              <w:tabs>
                <w:tab w:val="left" w:pos="785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Osłona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przednia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:  PowerEdge R910</w:t>
            </w:r>
            <w:r w:rsidRPr="00A82102">
              <w:rPr>
                <w:rFonts w:asciiTheme="minorHAnsi" w:eastAsia="Times New Roman" w:hAnsiTheme="minorHAnsi" w:cstheme="minorHAnsi"/>
                <w:spacing w:val="-8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Bezel</w:t>
            </w:r>
          </w:p>
          <w:p w14:paraId="6D102543" w14:textId="77777777" w:rsidR="00215603" w:rsidRPr="00A82102" w:rsidRDefault="00215603" w:rsidP="002E4822">
            <w:pPr>
              <w:numPr>
                <w:ilvl w:val="0"/>
                <w:numId w:val="39"/>
              </w:numPr>
              <w:tabs>
                <w:tab w:val="left" w:pos="785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Szyny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montażowe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do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stojaka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: Sliding Ready Rack Rails with Cable Management</w:t>
            </w:r>
            <w:r w:rsidRPr="00A82102">
              <w:rPr>
                <w:rFonts w:asciiTheme="minorHAnsi" w:eastAsia="Times New Roman" w:hAnsiTheme="minorHAnsi" w:cstheme="minorHAnsi"/>
                <w:spacing w:val="-39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Arm</w:t>
            </w:r>
          </w:p>
          <w:p w14:paraId="1F727301" w14:textId="77777777" w:rsidR="00215603" w:rsidRPr="00A82102" w:rsidRDefault="00215603" w:rsidP="002E4822">
            <w:pPr>
              <w:numPr>
                <w:ilvl w:val="0"/>
                <w:numId w:val="39"/>
              </w:numPr>
              <w:tabs>
                <w:tab w:val="left" w:pos="785"/>
              </w:tabs>
              <w:suppressAutoHyphens w:val="0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Urządzenia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optyczne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: 16X </w:t>
            </w:r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DVD+/-RW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Drive </w:t>
            </w:r>
            <w:r w:rsidRPr="00A82102">
              <w:rPr>
                <w:rFonts w:asciiTheme="minorHAnsi" w:eastAsia="Times New Roman" w:hAnsiTheme="minorHAnsi" w:cstheme="minorHAnsi"/>
                <w:spacing w:val="-11"/>
                <w:kern w:val="0"/>
                <w:sz w:val="20"/>
                <w:szCs w:val="20"/>
                <w:lang w:eastAsia="en-US" w:bidi="ar-SA"/>
              </w:rPr>
              <w:t xml:space="preserve">SATA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Configuration: Power Saving BIOS</w:t>
            </w:r>
            <w:r w:rsidRPr="00A82102">
              <w:rPr>
                <w:rFonts w:asciiTheme="minorHAnsi" w:eastAsia="Times New Roman" w:hAnsiTheme="minorHAnsi" w:cstheme="minorHAnsi"/>
                <w:spacing w:val="-1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Setting</w:t>
            </w:r>
          </w:p>
        </w:tc>
      </w:tr>
      <w:tr w:rsidR="00215603" w:rsidRPr="009269C5" w14:paraId="590DF3BA" w14:textId="77777777" w:rsidTr="003A3493">
        <w:trPr>
          <w:trHeight w:hRule="exact" w:val="1282"/>
        </w:trPr>
        <w:tc>
          <w:tcPr>
            <w:tcW w:w="536" w:type="dxa"/>
          </w:tcPr>
          <w:p w14:paraId="5449E458" w14:textId="77777777" w:rsidR="00215603" w:rsidRPr="00A82102" w:rsidRDefault="00215603" w:rsidP="003A3493">
            <w:pPr>
              <w:suppressAutoHyphens w:val="0"/>
              <w:spacing w:line="247" w:lineRule="exact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lastRenderedPageBreak/>
              <w:t>3</w:t>
            </w:r>
          </w:p>
        </w:tc>
        <w:tc>
          <w:tcPr>
            <w:tcW w:w="1978" w:type="dxa"/>
          </w:tcPr>
          <w:p w14:paraId="31C9F017" w14:textId="77777777" w:rsidR="00215603" w:rsidRPr="00A82102" w:rsidRDefault="00215603" w:rsidP="003A3493">
            <w:pPr>
              <w:suppressAutoHyphens w:val="0"/>
              <w:spacing w:line="276" w:lineRule="auto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Serwer (4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procesory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)</w:t>
            </w:r>
          </w:p>
          <w:p w14:paraId="2B0C8051" w14:textId="77777777" w:rsidR="00215603" w:rsidRPr="00A82102" w:rsidRDefault="00215603" w:rsidP="003A3493">
            <w:pPr>
              <w:suppressAutoHyphens w:val="0"/>
              <w:spacing w:before="206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Szt.1</w:t>
            </w:r>
          </w:p>
        </w:tc>
        <w:tc>
          <w:tcPr>
            <w:tcW w:w="11376" w:type="dxa"/>
          </w:tcPr>
          <w:p w14:paraId="19A374BA" w14:textId="77777777" w:rsidR="00215603" w:rsidRPr="00A82102" w:rsidRDefault="00215603" w:rsidP="003A3493">
            <w:pPr>
              <w:suppressAutoHyphens w:val="0"/>
              <w:spacing w:line="465" w:lineRule="auto"/>
              <w:ind w:left="108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D2D2D2"/>
                <w:lang w:eastAsia="en-US" w:bidi="ar-SA"/>
              </w:rPr>
              <w:t xml:space="preserve">Serwer Dell PowerEdge R910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D2D2D2"/>
                <w:lang w:eastAsia="en-US" w:bidi="ar-SA"/>
              </w:rPr>
              <w:t>Parametry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D2D2D2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D2D2D2"/>
                <w:lang w:eastAsia="en-US" w:bidi="ar-SA"/>
              </w:rPr>
              <w:t>techniczne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D2D2D2"/>
                <w:lang w:eastAsia="en-US" w:bidi="ar-SA"/>
              </w:rPr>
              <w:t>:</w:t>
            </w:r>
          </w:p>
          <w:p w14:paraId="2EC1BA1F" w14:textId="77777777" w:rsidR="00215603" w:rsidRPr="00A82102" w:rsidRDefault="00215603" w:rsidP="003A3493">
            <w:pPr>
              <w:suppressAutoHyphens w:val="0"/>
              <w:spacing w:before="16"/>
              <w:ind w:left="468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19.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Konfiguracja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podstawowa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:  Rack Chassis, Up to 16x 2.5" HDDs, Intel Xeon E7 Support</w:t>
            </w:r>
          </w:p>
        </w:tc>
      </w:tr>
    </w:tbl>
    <w:p w14:paraId="074C16D1" w14:textId="77777777" w:rsidR="00215603" w:rsidRPr="00A82102" w:rsidRDefault="00215603" w:rsidP="003A3493">
      <w:pPr>
        <w:suppressAutoHyphens w:val="0"/>
        <w:autoSpaceDE w:val="0"/>
        <w:autoSpaceDN w:val="0"/>
        <w:ind w:right="708"/>
        <w:rPr>
          <w:rFonts w:asciiTheme="minorHAnsi" w:eastAsia="Times New Roman" w:hAnsiTheme="minorHAnsi" w:cstheme="minorHAnsi"/>
          <w:kern w:val="0"/>
          <w:sz w:val="20"/>
          <w:szCs w:val="20"/>
          <w:lang w:val="en-US" w:eastAsia="en-US" w:bidi="ar-SA"/>
        </w:rPr>
        <w:sectPr w:rsidR="00215603" w:rsidRPr="00A82102" w:rsidSect="003A3493">
          <w:pgSz w:w="16840" w:h="11910" w:orient="landscape"/>
          <w:pgMar w:top="1800" w:right="566" w:bottom="280" w:left="1300" w:header="709" w:footer="0" w:gutter="0"/>
          <w:cols w:space="708"/>
        </w:sect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982"/>
        <w:gridCol w:w="11344"/>
      </w:tblGrid>
      <w:tr w:rsidR="00215603" w:rsidRPr="009269C5" w14:paraId="7F92B7F0" w14:textId="77777777" w:rsidTr="003A3493">
        <w:trPr>
          <w:trHeight w:hRule="exact" w:val="6539"/>
        </w:trPr>
        <w:tc>
          <w:tcPr>
            <w:tcW w:w="536" w:type="dxa"/>
          </w:tcPr>
          <w:p w14:paraId="0D140727" w14:textId="77777777" w:rsidR="00215603" w:rsidRPr="00A82102" w:rsidRDefault="00215603" w:rsidP="003A3493">
            <w:pPr>
              <w:suppressAutoHyphens w:val="0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982" w:type="dxa"/>
          </w:tcPr>
          <w:p w14:paraId="5463119F" w14:textId="77777777" w:rsidR="00215603" w:rsidRPr="00A82102" w:rsidRDefault="00215603" w:rsidP="003A3493">
            <w:pPr>
              <w:suppressAutoHyphens w:val="0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1344" w:type="dxa"/>
          </w:tcPr>
          <w:p w14:paraId="77A7F246" w14:textId="77777777" w:rsidR="00215603" w:rsidRPr="00D33976" w:rsidRDefault="00215603" w:rsidP="002E4822">
            <w:pPr>
              <w:numPr>
                <w:ilvl w:val="0"/>
                <w:numId w:val="38"/>
              </w:numPr>
              <w:tabs>
                <w:tab w:val="left" w:pos="824"/>
              </w:tabs>
              <w:suppressAutoHyphens w:val="0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 xml:space="preserve">Podstawowe dwa procesory Intel Xeon E7-8837, 8C, 2.67GHz, 24M Cache, 6.40GT/s, 130W </w:t>
            </w:r>
            <w:r w:rsidRPr="00F83C6E">
              <w:rPr>
                <w:rFonts w:asciiTheme="minorHAnsi" w:eastAsia="Times New Roman" w:hAnsiTheme="minorHAnsi" w:cstheme="minorHAnsi"/>
                <w:spacing w:val="-7"/>
                <w:kern w:val="0"/>
                <w:sz w:val="20"/>
                <w:szCs w:val="20"/>
                <w:lang w:val="pl-PL" w:eastAsia="en-US" w:bidi="ar-SA"/>
              </w:rPr>
              <w:t xml:space="preserve">TDP, </w:t>
            </w: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Turbo,</w:t>
            </w:r>
            <w:r w:rsidRPr="00F83C6E">
              <w:rPr>
                <w:rFonts w:asciiTheme="minorHAnsi" w:eastAsia="Times New Roman" w:hAnsiTheme="minorHAnsi" w:cstheme="minorHAnsi"/>
                <w:spacing w:val="-32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DDR3- 1066MHz</w:t>
            </w:r>
          </w:p>
          <w:p w14:paraId="01066EC1" w14:textId="77777777" w:rsidR="00215603" w:rsidRPr="00D33976" w:rsidRDefault="00215603" w:rsidP="002E4822">
            <w:pPr>
              <w:numPr>
                <w:ilvl w:val="0"/>
                <w:numId w:val="38"/>
              </w:numPr>
              <w:tabs>
                <w:tab w:val="left" w:pos="824"/>
              </w:tabs>
              <w:suppressAutoHyphens w:val="0"/>
              <w:spacing w:before="7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 xml:space="preserve">Dodatkowe dwa procesory: Intel Xeon E7-8837, 8C, 2.67GHz, 24M Cache, 6.40GT/s, 130W </w:t>
            </w:r>
            <w:r w:rsidRPr="00F83C6E">
              <w:rPr>
                <w:rFonts w:asciiTheme="minorHAnsi" w:eastAsia="Times New Roman" w:hAnsiTheme="minorHAnsi" w:cstheme="minorHAnsi"/>
                <w:spacing w:val="-7"/>
                <w:kern w:val="0"/>
                <w:sz w:val="20"/>
                <w:szCs w:val="20"/>
                <w:lang w:val="pl-PL" w:eastAsia="en-US" w:bidi="ar-SA"/>
              </w:rPr>
              <w:t xml:space="preserve">TDP, </w:t>
            </w: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Turbo,</w:t>
            </w:r>
            <w:r w:rsidRPr="00F83C6E">
              <w:rPr>
                <w:rFonts w:asciiTheme="minorHAnsi" w:eastAsia="Times New Roman" w:hAnsiTheme="minorHAnsi" w:cstheme="minorHAnsi"/>
                <w:spacing w:val="-25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 w:rsidRPr="00F83C6E">
              <w:rPr>
                <w:rFonts w:asciiTheme="minorHAnsi" w:eastAsia="Times New Roman" w:hAnsiTheme="minorHAnsi" w:cstheme="minorHAnsi"/>
                <w:spacing w:val="-7"/>
                <w:kern w:val="0"/>
                <w:sz w:val="20"/>
                <w:szCs w:val="20"/>
                <w:lang w:val="pl-PL" w:eastAsia="en-US" w:bidi="ar-SA"/>
              </w:rPr>
              <w:t xml:space="preserve">HT, </w:t>
            </w: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DDR3-1066MHz</w:t>
            </w:r>
          </w:p>
          <w:p w14:paraId="6ED39763" w14:textId="77777777" w:rsidR="00215603" w:rsidRPr="00A82102" w:rsidRDefault="00215603" w:rsidP="002E4822">
            <w:pPr>
              <w:numPr>
                <w:ilvl w:val="0"/>
                <w:numId w:val="38"/>
              </w:numPr>
              <w:tabs>
                <w:tab w:val="left" w:pos="82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Pamięć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: 256GB Memory for 4 CPUs, 1066MHz (64x4GB 2R </w:t>
            </w:r>
            <w:r w:rsidRPr="00A82102">
              <w:rPr>
                <w:rFonts w:asciiTheme="minorHAnsi" w:eastAsia="Times New Roman" w:hAnsiTheme="minorHAnsi" w:cstheme="minorHAnsi"/>
                <w:spacing w:val="-10"/>
                <w:kern w:val="0"/>
                <w:sz w:val="20"/>
                <w:szCs w:val="20"/>
                <w:lang w:eastAsia="en-US" w:bidi="ar-SA"/>
              </w:rPr>
              <w:t xml:space="preserve">LV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RDIMMs), 8 Memory</w:t>
            </w:r>
            <w:r w:rsidRPr="00A82102">
              <w:rPr>
                <w:rFonts w:asciiTheme="minorHAnsi" w:eastAsia="Times New Roman" w:hAnsiTheme="minorHAnsi" w:cstheme="minorHAnsi"/>
                <w:spacing w:val="-1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Risers</w:t>
            </w:r>
          </w:p>
          <w:p w14:paraId="4663906D" w14:textId="77777777" w:rsidR="00215603" w:rsidRPr="00A82102" w:rsidRDefault="00215603" w:rsidP="002E4822">
            <w:pPr>
              <w:numPr>
                <w:ilvl w:val="0"/>
                <w:numId w:val="38"/>
              </w:numPr>
              <w:tabs>
                <w:tab w:val="left" w:pos="824"/>
              </w:tabs>
              <w:suppressAutoHyphens w:val="0"/>
              <w:spacing w:before="2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Usługi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pomocy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technicznej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: 3Yr ProSupport for End Users and 2hr Mission</w:t>
            </w:r>
            <w:r w:rsidRPr="00A82102">
              <w:rPr>
                <w:rFonts w:asciiTheme="minorHAnsi" w:eastAsia="Times New Roman" w:hAnsiTheme="minorHAnsi" w:cstheme="minorHAnsi"/>
                <w:spacing w:val="-2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Critical</w:t>
            </w:r>
          </w:p>
          <w:p w14:paraId="74A87458" w14:textId="77777777" w:rsidR="00215603" w:rsidRPr="00A82102" w:rsidRDefault="00215603" w:rsidP="002E4822">
            <w:pPr>
              <w:numPr>
                <w:ilvl w:val="0"/>
                <w:numId w:val="38"/>
              </w:numPr>
              <w:tabs>
                <w:tab w:val="left" w:pos="82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Macierz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Raid: </w:t>
            </w:r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 xml:space="preserve">C11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- R1/R6 for PERC H700, 2 Primary + 4-14 Additional HDDs, x16 Backplane</w:t>
            </w:r>
            <w:r w:rsidRPr="00A82102">
              <w:rPr>
                <w:rFonts w:asciiTheme="minorHAnsi" w:eastAsia="Times New Roman" w:hAnsiTheme="minorHAnsi" w:cstheme="minorHAnsi"/>
                <w:spacing w:val="-3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Only</w:t>
            </w:r>
          </w:p>
          <w:p w14:paraId="7D84507F" w14:textId="77777777" w:rsidR="00215603" w:rsidRPr="00A82102" w:rsidRDefault="00215603" w:rsidP="002E4822">
            <w:pPr>
              <w:numPr>
                <w:ilvl w:val="0"/>
                <w:numId w:val="38"/>
              </w:numPr>
              <w:tabs>
                <w:tab w:val="left" w:pos="82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Dokumenty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przewozowe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: R910 EMEA2 Ship Docs No Power</w:t>
            </w:r>
            <w:r w:rsidRPr="00A82102">
              <w:rPr>
                <w:rFonts w:asciiTheme="minorHAnsi" w:eastAsia="Times New Roman" w:hAnsiTheme="minorHAnsi" w:cstheme="minorHAnsi"/>
                <w:spacing w:val="-1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Cord</w:t>
            </w:r>
          </w:p>
          <w:p w14:paraId="58111424" w14:textId="77777777" w:rsidR="00215603" w:rsidRPr="00A82102" w:rsidRDefault="00215603" w:rsidP="002E4822">
            <w:pPr>
              <w:numPr>
                <w:ilvl w:val="0"/>
                <w:numId w:val="38"/>
              </w:numPr>
              <w:tabs>
                <w:tab w:val="left" w:pos="824"/>
              </w:tabs>
              <w:suppressAutoHyphens w:val="0"/>
              <w:spacing w:before="2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Pierwsza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karta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kontrolera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RAID</w:t>
            </w:r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lub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SCSI: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PERC</w:t>
            </w:r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H700</w:t>
            </w:r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Integrated</w:t>
            </w:r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RAID</w:t>
            </w:r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Controller,</w:t>
            </w:r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1GB</w:t>
            </w:r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NV</w:t>
            </w:r>
            <w:r w:rsidRPr="00A82102">
              <w:rPr>
                <w:rFonts w:asciiTheme="minorHAnsi" w:eastAsia="Times New Roman" w:hAnsiTheme="minorHAnsi" w:cstheme="minorHAnsi"/>
                <w:spacing w:val="-7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Cache</w:t>
            </w:r>
          </w:p>
          <w:p w14:paraId="223E9A99" w14:textId="77777777" w:rsidR="00215603" w:rsidRPr="00A82102" w:rsidRDefault="00215603" w:rsidP="002E4822">
            <w:pPr>
              <w:numPr>
                <w:ilvl w:val="0"/>
                <w:numId w:val="38"/>
              </w:numPr>
              <w:tabs>
                <w:tab w:val="left" w:pos="824"/>
              </w:tabs>
              <w:suppressAutoHyphens w:val="0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Dyski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twarde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: 4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sztuki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900GB, SAS 6Gbps, 2.5-in, 10K RPM Hard Drive (Hot Plug) 2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sztuki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500GB, Near Line SAS 6Gbps, 2.5-in, 7.2K RPM Hard</w:t>
            </w:r>
            <w:r w:rsidRPr="00A82102">
              <w:rPr>
                <w:rFonts w:asciiTheme="minorHAnsi" w:eastAsia="Times New Roman" w:hAnsiTheme="minorHAnsi" w:cstheme="minorHAnsi"/>
                <w:spacing w:val="-17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Drive</w:t>
            </w:r>
          </w:p>
          <w:p w14:paraId="56BD9A2D" w14:textId="77777777" w:rsidR="00215603" w:rsidRPr="00A82102" w:rsidRDefault="00215603" w:rsidP="003A3493">
            <w:pPr>
              <w:suppressAutoHyphens w:val="0"/>
              <w:spacing w:before="7"/>
              <w:ind w:right="708"/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</w:p>
          <w:p w14:paraId="42D08BD6" w14:textId="77777777" w:rsidR="00215603" w:rsidRPr="00A82102" w:rsidRDefault="00215603" w:rsidP="002E4822">
            <w:pPr>
              <w:numPr>
                <w:ilvl w:val="0"/>
                <w:numId w:val="38"/>
              </w:numPr>
              <w:tabs>
                <w:tab w:val="left" w:pos="82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Zasilacz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: High Output Power Supply (2+2 PSU) </w:t>
            </w:r>
            <w:r w:rsidRPr="00A82102">
              <w:rPr>
                <w:rFonts w:asciiTheme="minorHAnsi" w:eastAsia="Times New Roman" w:hAnsiTheme="minorHAnsi" w:cstheme="minorHAnsi"/>
                <w:spacing w:val="-6"/>
                <w:kern w:val="0"/>
                <w:sz w:val="20"/>
                <w:szCs w:val="20"/>
                <w:lang w:eastAsia="en-US" w:bidi="ar-SA"/>
              </w:rPr>
              <w:t xml:space="preserve">1100W,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Redundant Full-Power</w:t>
            </w:r>
            <w:r w:rsidRPr="00A82102">
              <w:rPr>
                <w:rFonts w:asciiTheme="minorHAnsi" w:eastAsia="Times New Roman" w:hAnsiTheme="minorHAnsi" w:cstheme="minorHAnsi"/>
                <w:spacing w:val="-1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Configuration</w:t>
            </w:r>
          </w:p>
          <w:p w14:paraId="55916243" w14:textId="77777777" w:rsidR="00215603" w:rsidRPr="00D33976" w:rsidRDefault="00215603" w:rsidP="002E4822">
            <w:pPr>
              <w:numPr>
                <w:ilvl w:val="0"/>
                <w:numId w:val="38"/>
              </w:numPr>
              <w:tabs>
                <w:tab w:val="left" w:pos="82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 xml:space="preserve">Przewody zasilające: 4x </w:t>
            </w:r>
            <w:proofErr w:type="spellStart"/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Rack</w:t>
            </w:r>
            <w:proofErr w:type="spellEnd"/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 xml:space="preserve"> Power </w:t>
            </w:r>
            <w:proofErr w:type="spellStart"/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Cord</w:t>
            </w:r>
            <w:proofErr w:type="spellEnd"/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 xml:space="preserve"> 2M (C13/C14</w:t>
            </w:r>
            <w:r w:rsidRPr="00F83C6E">
              <w:rPr>
                <w:rFonts w:asciiTheme="minorHAnsi" w:eastAsia="Times New Roman" w:hAnsiTheme="minorHAnsi" w:cstheme="minorHAnsi"/>
                <w:spacing w:val="-9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12A)</w:t>
            </w:r>
          </w:p>
          <w:p w14:paraId="45739628" w14:textId="77777777" w:rsidR="00215603" w:rsidRPr="00A82102" w:rsidRDefault="00215603" w:rsidP="002E4822">
            <w:pPr>
              <w:numPr>
                <w:ilvl w:val="0"/>
                <w:numId w:val="38"/>
              </w:numPr>
              <w:tabs>
                <w:tab w:val="left" w:pos="82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Karty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zarządzające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do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serwera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: iDRAC6 Express Server Management</w:t>
            </w:r>
            <w:r w:rsidRPr="00A82102">
              <w:rPr>
                <w:rFonts w:asciiTheme="minorHAnsi" w:eastAsia="Times New Roman" w:hAnsiTheme="minorHAnsi" w:cstheme="minorHAnsi"/>
                <w:spacing w:val="-1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Card</w:t>
            </w:r>
          </w:p>
          <w:p w14:paraId="7E5452FF" w14:textId="77777777" w:rsidR="00215603" w:rsidRPr="00A82102" w:rsidRDefault="00215603" w:rsidP="002E4822">
            <w:pPr>
              <w:numPr>
                <w:ilvl w:val="0"/>
                <w:numId w:val="38"/>
              </w:numPr>
              <w:tabs>
                <w:tab w:val="left" w:pos="824"/>
              </w:tabs>
              <w:suppressAutoHyphens w:val="0"/>
              <w:spacing w:before="1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Embedded LOM Options: Single </w:t>
            </w:r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Two-Port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5709 Gigabit Ethernet with Single </w:t>
            </w:r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Two-Port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57711 10Gb SFP+ Controllers</w:t>
            </w:r>
          </w:p>
          <w:p w14:paraId="0400F202" w14:textId="77777777" w:rsidR="00215603" w:rsidRPr="00A82102" w:rsidRDefault="00215603" w:rsidP="002E4822">
            <w:pPr>
              <w:numPr>
                <w:ilvl w:val="0"/>
                <w:numId w:val="38"/>
              </w:numPr>
              <w:tabs>
                <w:tab w:val="left" w:pos="82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Karty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HBA</w:t>
            </w:r>
            <w:r w:rsidRPr="00A82102">
              <w:rPr>
                <w:rFonts w:asciiTheme="minorHAnsi" w:eastAsia="Times New Roman" w:hAnsiTheme="minorHAnsi" w:cstheme="minorHAnsi"/>
                <w:spacing w:val="-15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Fibre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Channel:</w:t>
            </w:r>
            <w:r w:rsidRPr="00A82102">
              <w:rPr>
                <w:rFonts w:asciiTheme="minorHAnsi" w:eastAsia="Times New Roman" w:hAnsiTheme="minorHAnsi" w:cstheme="minorHAnsi"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Emulex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LPe12000-E,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Single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Port,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8Gbps</w:t>
            </w:r>
            <w:r w:rsidRPr="00A82102">
              <w:rPr>
                <w:rFonts w:asciiTheme="minorHAnsi" w:eastAsia="Times New Roman" w:hAnsiTheme="minorHAnsi" w:cstheme="minorHAnsi"/>
                <w:spacing w:val="-1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Fibre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Channel</w:t>
            </w:r>
            <w:r w:rsidRPr="00A82102">
              <w:rPr>
                <w:rFonts w:asciiTheme="minorHAnsi" w:eastAsia="Times New Roman" w:hAnsiTheme="minorHAnsi" w:cstheme="minorHAnsi"/>
                <w:spacing w:val="-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PCIe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HBA</w:t>
            </w:r>
            <w:r w:rsidRPr="00A82102">
              <w:rPr>
                <w:rFonts w:asciiTheme="minorHAnsi" w:eastAsia="Times New Roman" w:hAnsiTheme="minorHAnsi" w:cstheme="minorHAnsi"/>
                <w:spacing w:val="-1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Card</w:t>
            </w:r>
          </w:p>
          <w:p w14:paraId="3350E376" w14:textId="77777777" w:rsidR="00215603" w:rsidRPr="00A82102" w:rsidRDefault="00215603" w:rsidP="002E4822">
            <w:pPr>
              <w:numPr>
                <w:ilvl w:val="0"/>
                <w:numId w:val="38"/>
              </w:numPr>
              <w:tabs>
                <w:tab w:val="left" w:pos="82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Kable [MQ]: 5M SFP+ Direct Attach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>Twinaxial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2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Cable</w:t>
            </w:r>
          </w:p>
          <w:p w14:paraId="4132EA34" w14:textId="77777777" w:rsidR="00215603" w:rsidRPr="00A82102" w:rsidRDefault="00215603" w:rsidP="002E4822">
            <w:pPr>
              <w:numPr>
                <w:ilvl w:val="0"/>
                <w:numId w:val="38"/>
              </w:numPr>
              <w:tabs>
                <w:tab w:val="left" w:pos="82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Osłona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przednia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:  PowerEdge R910</w:t>
            </w:r>
            <w:r w:rsidRPr="00A82102">
              <w:rPr>
                <w:rFonts w:asciiTheme="minorHAnsi" w:eastAsia="Times New Roman" w:hAnsiTheme="minorHAnsi" w:cstheme="minorHAnsi"/>
                <w:spacing w:val="-8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Bezel</w:t>
            </w:r>
          </w:p>
          <w:p w14:paraId="594F998B" w14:textId="77777777" w:rsidR="00215603" w:rsidRPr="00A82102" w:rsidRDefault="00215603" w:rsidP="002E4822">
            <w:pPr>
              <w:numPr>
                <w:ilvl w:val="0"/>
                <w:numId w:val="38"/>
              </w:numPr>
              <w:tabs>
                <w:tab w:val="left" w:pos="82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Szyny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montażowe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do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stojaka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: Sliding Ready Rack Rails with Cable Management</w:t>
            </w:r>
            <w:r w:rsidRPr="00A82102">
              <w:rPr>
                <w:rFonts w:asciiTheme="minorHAnsi" w:eastAsia="Times New Roman" w:hAnsiTheme="minorHAnsi" w:cstheme="minorHAnsi"/>
                <w:spacing w:val="-3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Arm</w:t>
            </w:r>
          </w:p>
          <w:p w14:paraId="5DC23C5E" w14:textId="77777777" w:rsidR="00215603" w:rsidRPr="00A82102" w:rsidRDefault="00215603" w:rsidP="002E4822">
            <w:pPr>
              <w:numPr>
                <w:ilvl w:val="0"/>
                <w:numId w:val="38"/>
              </w:numPr>
              <w:tabs>
                <w:tab w:val="left" w:pos="824"/>
              </w:tabs>
              <w:suppressAutoHyphens w:val="0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Urządzenia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optyczne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: 16X </w:t>
            </w:r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DVD+/-RW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Drive </w:t>
            </w:r>
            <w:r w:rsidRPr="00A82102">
              <w:rPr>
                <w:rFonts w:asciiTheme="minorHAnsi" w:eastAsia="Times New Roman" w:hAnsiTheme="minorHAnsi" w:cstheme="minorHAnsi"/>
                <w:spacing w:val="-11"/>
                <w:kern w:val="0"/>
                <w:sz w:val="20"/>
                <w:szCs w:val="20"/>
                <w:lang w:eastAsia="en-US" w:bidi="ar-SA"/>
              </w:rPr>
              <w:t xml:space="preserve">SATA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Configuration: Power Saving BIOS</w:t>
            </w:r>
            <w:r w:rsidRPr="00A82102">
              <w:rPr>
                <w:rFonts w:asciiTheme="minorHAnsi" w:eastAsia="Times New Roman" w:hAnsiTheme="minorHAnsi" w:cstheme="minorHAnsi"/>
                <w:spacing w:val="-1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Setting</w:t>
            </w:r>
          </w:p>
        </w:tc>
      </w:tr>
      <w:tr w:rsidR="00215603" w:rsidRPr="00A82102" w14:paraId="2FF3167A" w14:textId="77777777" w:rsidTr="003A3493">
        <w:trPr>
          <w:trHeight w:hRule="exact" w:val="2225"/>
        </w:trPr>
        <w:tc>
          <w:tcPr>
            <w:tcW w:w="536" w:type="dxa"/>
          </w:tcPr>
          <w:p w14:paraId="3AA77191" w14:textId="77777777" w:rsidR="00215603" w:rsidRPr="00A82102" w:rsidRDefault="00215603" w:rsidP="003A3493">
            <w:pPr>
              <w:suppressAutoHyphens w:val="0"/>
              <w:spacing w:line="247" w:lineRule="exact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982" w:type="dxa"/>
          </w:tcPr>
          <w:p w14:paraId="44BC996C" w14:textId="77777777" w:rsidR="00215603" w:rsidRPr="00D33976" w:rsidRDefault="00215603" w:rsidP="009779D8">
            <w:pPr>
              <w:tabs>
                <w:tab w:val="left" w:pos="1041"/>
              </w:tabs>
              <w:suppressAutoHyphens w:val="0"/>
              <w:spacing w:line="276" w:lineRule="auto"/>
              <w:ind w:left="103" w:right="8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 xml:space="preserve">Monitor do montażu w szafie </w:t>
            </w:r>
            <w:proofErr w:type="spellStart"/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Rack</w:t>
            </w:r>
            <w:proofErr w:type="spellEnd"/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 xml:space="preserve"> 19” wraz z klawiaturą i myszką</w:t>
            </w:r>
          </w:p>
        </w:tc>
        <w:tc>
          <w:tcPr>
            <w:tcW w:w="11344" w:type="dxa"/>
          </w:tcPr>
          <w:p w14:paraId="1256A498" w14:textId="77777777" w:rsidR="00215603" w:rsidRPr="00A82102" w:rsidRDefault="00215603" w:rsidP="003A3493">
            <w:pPr>
              <w:suppressAutoHyphens w:val="0"/>
              <w:spacing w:line="247" w:lineRule="exact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D2D2D2"/>
                <w:lang w:eastAsia="en-US" w:bidi="ar-SA"/>
              </w:rPr>
              <w:t>1U LCD 17" flat-panel monitor with DELL rack rails, US touchpad KB and mouse combo</w:t>
            </w:r>
          </w:p>
          <w:p w14:paraId="20F52553" w14:textId="77777777" w:rsidR="00215603" w:rsidRPr="00A82102" w:rsidRDefault="00215603" w:rsidP="003A3493">
            <w:pPr>
              <w:suppressAutoHyphens w:val="0"/>
              <w:ind w:right="708"/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</w:p>
          <w:p w14:paraId="77A5AD47" w14:textId="77777777" w:rsidR="00215603" w:rsidRPr="00A82102" w:rsidRDefault="00215603" w:rsidP="003A3493">
            <w:pPr>
              <w:suppressAutoHyphens w:val="0"/>
              <w:spacing w:before="9"/>
              <w:ind w:right="708"/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</w:p>
          <w:p w14:paraId="29F56B9D" w14:textId="77777777" w:rsidR="00215603" w:rsidRPr="00D33976" w:rsidRDefault="00215603" w:rsidP="003A3493">
            <w:pPr>
              <w:suppressAutoHyphens w:val="0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CCCCCC"/>
                <w:lang w:eastAsia="en-US" w:bidi="ar-SA"/>
              </w:rPr>
              <w:t xml:space="preserve"> </w:t>
            </w: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CCCCCC"/>
                <w:lang w:val="pl-PL" w:eastAsia="en-US" w:bidi="ar-SA"/>
              </w:rPr>
              <w:t>Parametry techniczne:</w:t>
            </w:r>
          </w:p>
          <w:p w14:paraId="472E3263" w14:textId="77777777" w:rsidR="00215603" w:rsidRPr="00D33976" w:rsidRDefault="00215603" w:rsidP="003A3493">
            <w:pPr>
              <w:suppressAutoHyphens w:val="0"/>
              <w:ind w:right="708"/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val="pl-PL" w:eastAsia="en-US" w:bidi="ar-SA"/>
              </w:rPr>
            </w:pPr>
          </w:p>
          <w:p w14:paraId="524FDD53" w14:textId="77777777" w:rsidR="00215603" w:rsidRPr="00D33976" w:rsidRDefault="00215603" w:rsidP="003A3493">
            <w:pPr>
              <w:suppressAutoHyphens w:val="0"/>
              <w:spacing w:before="8"/>
              <w:ind w:right="708"/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val="pl-PL" w:eastAsia="en-US" w:bidi="ar-SA"/>
              </w:rPr>
            </w:pPr>
          </w:p>
          <w:p w14:paraId="5CEA9F6E" w14:textId="77777777" w:rsidR="00215603" w:rsidRPr="00D33976" w:rsidRDefault="00215603" w:rsidP="003A3493">
            <w:pPr>
              <w:suppressAutoHyphens w:val="0"/>
              <w:ind w:left="46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1.    Monitor wysuwany o wysokości 1U, minimum 17”</w:t>
            </w:r>
          </w:p>
        </w:tc>
      </w:tr>
    </w:tbl>
    <w:p w14:paraId="1BB22628" w14:textId="77777777" w:rsidR="00215603" w:rsidRPr="00D33976" w:rsidRDefault="00215603" w:rsidP="003A3493">
      <w:pPr>
        <w:suppressAutoHyphens w:val="0"/>
        <w:autoSpaceDE w:val="0"/>
        <w:autoSpaceDN w:val="0"/>
        <w:ind w:right="708"/>
        <w:rPr>
          <w:rFonts w:asciiTheme="minorHAnsi" w:eastAsia="Times New Roman" w:hAnsiTheme="minorHAnsi" w:cstheme="minorHAnsi"/>
          <w:kern w:val="0"/>
          <w:sz w:val="20"/>
          <w:szCs w:val="20"/>
          <w:lang w:eastAsia="en-US" w:bidi="ar-SA"/>
        </w:rPr>
        <w:sectPr w:rsidR="00215603" w:rsidRPr="00D33976" w:rsidSect="003A3493">
          <w:pgSz w:w="16840" w:h="11910" w:orient="landscape"/>
          <w:pgMar w:top="1800" w:right="566" w:bottom="280" w:left="1300" w:header="709" w:footer="0" w:gutter="0"/>
          <w:cols w:space="708"/>
        </w:sect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982"/>
        <w:gridCol w:w="11344"/>
      </w:tblGrid>
      <w:tr w:rsidR="00215603" w:rsidRPr="00A82102" w14:paraId="6B945CB0" w14:textId="77777777" w:rsidTr="003A3493">
        <w:trPr>
          <w:trHeight w:hRule="exact" w:val="1006"/>
        </w:trPr>
        <w:tc>
          <w:tcPr>
            <w:tcW w:w="536" w:type="dxa"/>
          </w:tcPr>
          <w:p w14:paraId="1C6E8C39" w14:textId="77777777" w:rsidR="00215603" w:rsidRPr="00D33976" w:rsidRDefault="00215603" w:rsidP="003A3493">
            <w:pPr>
              <w:suppressAutoHyphens w:val="0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</w:p>
        </w:tc>
        <w:tc>
          <w:tcPr>
            <w:tcW w:w="1982" w:type="dxa"/>
          </w:tcPr>
          <w:p w14:paraId="58062951" w14:textId="77777777" w:rsidR="00215603" w:rsidRPr="00D33976" w:rsidRDefault="00215603" w:rsidP="003A3493">
            <w:pPr>
              <w:suppressAutoHyphens w:val="0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</w:p>
        </w:tc>
        <w:tc>
          <w:tcPr>
            <w:tcW w:w="11344" w:type="dxa"/>
          </w:tcPr>
          <w:p w14:paraId="7F6BF49E" w14:textId="77777777" w:rsidR="00215603" w:rsidRPr="00D33976" w:rsidRDefault="00215603" w:rsidP="003A3493">
            <w:pPr>
              <w:suppressAutoHyphens w:val="0"/>
              <w:spacing w:line="247" w:lineRule="exact"/>
              <w:ind w:left="46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 xml:space="preserve">2.   Wszystkie elementy wymagane do instalacji w szafie </w:t>
            </w:r>
            <w:proofErr w:type="spellStart"/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Rack</w:t>
            </w:r>
            <w:proofErr w:type="spellEnd"/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 xml:space="preserve"> 19”</w:t>
            </w:r>
          </w:p>
        </w:tc>
      </w:tr>
      <w:tr w:rsidR="00215603" w:rsidRPr="00A82102" w14:paraId="38E43637" w14:textId="77777777" w:rsidTr="003A3493">
        <w:trPr>
          <w:trHeight w:hRule="exact" w:val="7818"/>
        </w:trPr>
        <w:tc>
          <w:tcPr>
            <w:tcW w:w="536" w:type="dxa"/>
          </w:tcPr>
          <w:p w14:paraId="35B4BF8E" w14:textId="77777777" w:rsidR="00215603" w:rsidRPr="00A82102" w:rsidRDefault="00215603" w:rsidP="003A3493">
            <w:pPr>
              <w:suppressAutoHyphens w:val="0"/>
              <w:spacing w:line="247" w:lineRule="exact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lastRenderedPageBreak/>
              <w:t>5</w:t>
            </w:r>
          </w:p>
        </w:tc>
        <w:tc>
          <w:tcPr>
            <w:tcW w:w="1982" w:type="dxa"/>
          </w:tcPr>
          <w:p w14:paraId="7225688D" w14:textId="77777777" w:rsidR="00215603" w:rsidRPr="00A82102" w:rsidRDefault="00215603" w:rsidP="003A3493">
            <w:pPr>
              <w:suppressAutoHyphens w:val="0"/>
              <w:spacing w:line="276" w:lineRule="auto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Gigabitowy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switch 24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portowy</w:t>
            </w:r>
            <w:proofErr w:type="spellEnd"/>
          </w:p>
        </w:tc>
        <w:tc>
          <w:tcPr>
            <w:tcW w:w="11344" w:type="dxa"/>
          </w:tcPr>
          <w:p w14:paraId="2028CB62" w14:textId="77777777" w:rsidR="00215603" w:rsidRPr="00A82102" w:rsidRDefault="00215603" w:rsidP="003A3493">
            <w:pPr>
              <w:suppressAutoHyphens w:val="0"/>
              <w:spacing w:line="247" w:lineRule="exact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D2D2D2"/>
                <w:lang w:eastAsia="en-US" w:bidi="ar-SA"/>
              </w:rPr>
              <w:t>HP V1910-24G Switch (3CRBSG2893-ME)</w:t>
            </w:r>
          </w:p>
          <w:p w14:paraId="580F2047" w14:textId="77777777" w:rsidR="00215603" w:rsidRPr="00A82102" w:rsidRDefault="00215603" w:rsidP="003A3493">
            <w:pPr>
              <w:suppressAutoHyphens w:val="0"/>
              <w:spacing w:before="7"/>
              <w:ind w:right="708"/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</w:p>
          <w:p w14:paraId="57562E0A" w14:textId="77777777" w:rsidR="00215603" w:rsidRPr="00A82102" w:rsidRDefault="00215603" w:rsidP="003A3493">
            <w:pPr>
              <w:suppressAutoHyphens w:val="0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CCCCCC"/>
                <w:lang w:eastAsia="en-US" w:bidi="ar-SA"/>
              </w:rPr>
              <w:t>Parametry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CCCCCC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CCCCCC"/>
                <w:lang w:eastAsia="en-US" w:bidi="ar-SA"/>
              </w:rPr>
              <w:t>techniczne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CCCCCC"/>
                <w:lang w:eastAsia="en-US" w:bidi="ar-SA"/>
              </w:rPr>
              <w:t>:</w:t>
            </w:r>
          </w:p>
          <w:p w14:paraId="20312534" w14:textId="77777777" w:rsidR="00215603" w:rsidRPr="00A82102" w:rsidRDefault="00215603" w:rsidP="003A3493">
            <w:pPr>
              <w:suppressAutoHyphens w:val="0"/>
              <w:spacing w:before="5"/>
              <w:ind w:right="708"/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</w:p>
          <w:p w14:paraId="186D0121" w14:textId="77777777" w:rsidR="00215603" w:rsidRPr="00A82102" w:rsidRDefault="00215603" w:rsidP="002E4822">
            <w:pPr>
              <w:numPr>
                <w:ilvl w:val="0"/>
                <w:numId w:val="37"/>
              </w:numPr>
              <w:tabs>
                <w:tab w:val="left" w:pos="1544"/>
              </w:tabs>
              <w:suppressAutoHyphens w:val="0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Architektura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sieci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LAN</w:t>
            </w:r>
            <w:r w:rsidRPr="00A82102">
              <w:rPr>
                <w:rFonts w:asciiTheme="minorHAnsi" w:eastAsia="Times New Roman" w:hAnsiTheme="minorHAnsi" w:cstheme="minorHAnsi"/>
                <w:spacing w:val="-12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GigabitEthernet</w:t>
            </w:r>
            <w:proofErr w:type="spellEnd"/>
          </w:p>
          <w:p w14:paraId="28D0FC2C" w14:textId="77777777" w:rsidR="00215603" w:rsidRPr="00A82102" w:rsidRDefault="00215603" w:rsidP="002E4822">
            <w:pPr>
              <w:numPr>
                <w:ilvl w:val="0"/>
                <w:numId w:val="37"/>
              </w:numPr>
              <w:tabs>
                <w:tab w:val="left" w:pos="154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SmartSwitch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(WEB Managed)</w:t>
            </w:r>
            <w:r w:rsidRPr="00A82102">
              <w:rPr>
                <w:rFonts w:asciiTheme="minorHAnsi" w:eastAsia="Times New Roman" w:hAnsiTheme="minorHAnsi" w:cstheme="minorHAnsi"/>
                <w:spacing w:val="-14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spacing w:val="-5"/>
                <w:kern w:val="0"/>
                <w:sz w:val="20"/>
                <w:szCs w:val="20"/>
                <w:lang w:eastAsia="en-US" w:bidi="ar-SA"/>
              </w:rPr>
              <w:t>Tak</w:t>
            </w:r>
          </w:p>
          <w:p w14:paraId="7466EBC3" w14:textId="77777777" w:rsidR="00215603" w:rsidRPr="00D33976" w:rsidRDefault="00215603" w:rsidP="002E4822">
            <w:pPr>
              <w:numPr>
                <w:ilvl w:val="0"/>
                <w:numId w:val="37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Liczba portów 1000BaseT (RJ45) 24</w:t>
            </w:r>
            <w:r w:rsidRPr="00F83C6E">
              <w:rPr>
                <w:rFonts w:asciiTheme="minorHAnsi" w:eastAsia="Times New Roman" w:hAnsiTheme="minorHAnsi" w:cstheme="minorHAnsi"/>
                <w:spacing w:val="-11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szt.</w:t>
            </w:r>
          </w:p>
          <w:p w14:paraId="2B6F987E" w14:textId="77777777" w:rsidR="00215603" w:rsidRPr="00D33976" w:rsidRDefault="00215603" w:rsidP="002E4822">
            <w:pPr>
              <w:numPr>
                <w:ilvl w:val="0"/>
                <w:numId w:val="37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 xml:space="preserve">Liczba gniazd </w:t>
            </w:r>
            <w:proofErr w:type="spellStart"/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MiniGBIC</w:t>
            </w:r>
            <w:proofErr w:type="spellEnd"/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 xml:space="preserve"> (SFP) 4</w:t>
            </w:r>
            <w:r w:rsidRPr="00F83C6E">
              <w:rPr>
                <w:rFonts w:asciiTheme="minorHAnsi" w:eastAsia="Times New Roman" w:hAnsiTheme="minorHAnsi" w:cstheme="minorHAnsi"/>
                <w:spacing w:val="-10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szt.</w:t>
            </w:r>
          </w:p>
          <w:p w14:paraId="7339EEF7" w14:textId="77777777" w:rsidR="00215603" w:rsidRPr="00A82102" w:rsidRDefault="00215603" w:rsidP="002E4822">
            <w:pPr>
              <w:numPr>
                <w:ilvl w:val="0"/>
                <w:numId w:val="37"/>
              </w:numPr>
              <w:tabs>
                <w:tab w:val="left" w:pos="154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Porty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komunikacji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RS232</w:t>
            </w:r>
            <w:r w:rsidRPr="00A82102">
              <w:rPr>
                <w:rFonts w:asciiTheme="minorHAnsi" w:eastAsia="Times New Roman" w:hAnsiTheme="minorHAnsi" w:cstheme="minorHAnsi"/>
                <w:spacing w:val="-1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(RJ45)</w:t>
            </w:r>
          </w:p>
          <w:p w14:paraId="109167BA" w14:textId="77777777" w:rsidR="00215603" w:rsidRPr="00D33976" w:rsidRDefault="00215603" w:rsidP="002E4822">
            <w:pPr>
              <w:numPr>
                <w:ilvl w:val="0"/>
                <w:numId w:val="37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Zarządzanie, monitorowanie i konfiguracja  •  podstawowa konfiguracja poprzez</w:t>
            </w:r>
            <w:r w:rsidRPr="00F83C6E">
              <w:rPr>
                <w:rFonts w:asciiTheme="minorHAnsi" w:eastAsia="Times New Roman" w:hAnsiTheme="minorHAnsi" w:cstheme="minorHAnsi"/>
                <w:spacing w:val="-21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WWW</w:t>
            </w:r>
          </w:p>
          <w:p w14:paraId="354516EC" w14:textId="77777777" w:rsidR="00215603" w:rsidRPr="00A82102" w:rsidRDefault="00215603" w:rsidP="002E4822">
            <w:pPr>
              <w:numPr>
                <w:ilvl w:val="1"/>
                <w:numId w:val="37"/>
              </w:numPr>
              <w:tabs>
                <w:tab w:val="left" w:pos="2263"/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SNMPv1 - Simple Network Management Protocol </w:t>
            </w:r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>ver.</w:t>
            </w:r>
            <w:r w:rsidRPr="00A82102">
              <w:rPr>
                <w:rFonts w:asciiTheme="minorHAnsi" w:eastAsia="Times New Roman" w:hAnsiTheme="minorHAnsi" w:cstheme="minorHAnsi"/>
                <w:spacing w:val="-18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1</w:t>
            </w:r>
          </w:p>
          <w:p w14:paraId="368D3919" w14:textId="77777777" w:rsidR="00215603" w:rsidRPr="00A82102" w:rsidRDefault="00215603" w:rsidP="002E4822">
            <w:pPr>
              <w:numPr>
                <w:ilvl w:val="1"/>
                <w:numId w:val="37"/>
              </w:numPr>
              <w:tabs>
                <w:tab w:val="left" w:pos="226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SNMPv2 - Simple Network Management Protocol </w:t>
            </w:r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>ver.</w:t>
            </w:r>
            <w:r w:rsidRPr="00A82102">
              <w:rPr>
                <w:rFonts w:asciiTheme="minorHAnsi" w:eastAsia="Times New Roman" w:hAnsiTheme="minorHAnsi" w:cstheme="minorHAnsi"/>
                <w:spacing w:val="-19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2</w:t>
            </w:r>
          </w:p>
          <w:p w14:paraId="62D433FE" w14:textId="77777777" w:rsidR="00215603" w:rsidRPr="00A82102" w:rsidRDefault="00215603" w:rsidP="002E4822">
            <w:pPr>
              <w:numPr>
                <w:ilvl w:val="1"/>
                <w:numId w:val="37"/>
              </w:numPr>
              <w:tabs>
                <w:tab w:val="left" w:pos="2263"/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SNMPv3 - Simple Network Management Protocol </w:t>
            </w:r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>ver.</w:t>
            </w:r>
            <w:r w:rsidRPr="00A82102">
              <w:rPr>
                <w:rFonts w:asciiTheme="minorHAnsi" w:eastAsia="Times New Roman" w:hAnsiTheme="minorHAnsi" w:cstheme="minorHAnsi"/>
                <w:spacing w:val="-18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3</w:t>
            </w:r>
          </w:p>
          <w:p w14:paraId="01DB9528" w14:textId="77777777" w:rsidR="00215603" w:rsidRPr="00A82102" w:rsidRDefault="00215603" w:rsidP="002E4822">
            <w:pPr>
              <w:numPr>
                <w:ilvl w:val="1"/>
                <w:numId w:val="37"/>
              </w:numPr>
              <w:tabs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RMON - Remote</w:t>
            </w:r>
            <w:r w:rsidRPr="00A82102">
              <w:rPr>
                <w:rFonts w:asciiTheme="minorHAnsi" w:eastAsia="Times New Roman" w:hAnsiTheme="minorHAnsi" w:cstheme="minorHAnsi"/>
                <w:spacing w:val="-1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Monitoring</w:t>
            </w:r>
          </w:p>
          <w:p w14:paraId="5FF5D900" w14:textId="77777777" w:rsidR="00215603" w:rsidRPr="00A82102" w:rsidRDefault="00215603" w:rsidP="002E4822">
            <w:pPr>
              <w:numPr>
                <w:ilvl w:val="1"/>
                <w:numId w:val="37"/>
              </w:numPr>
              <w:tabs>
                <w:tab w:val="left" w:pos="2263"/>
                <w:tab w:val="left" w:pos="226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CLI - Command Line</w:t>
            </w:r>
            <w:r w:rsidRPr="00A82102">
              <w:rPr>
                <w:rFonts w:asciiTheme="minorHAnsi" w:eastAsia="Times New Roman" w:hAnsiTheme="minorHAnsi" w:cstheme="minorHAnsi"/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Interface</w:t>
            </w:r>
          </w:p>
          <w:p w14:paraId="7592BB0D" w14:textId="77777777" w:rsidR="00215603" w:rsidRPr="00D33976" w:rsidRDefault="00215603" w:rsidP="002E4822">
            <w:pPr>
              <w:numPr>
                <w:ilvl w:val="0"/>
                <w:numId w:val="37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Protokoły uwierzytelniania i kontroli dostępu  • ACL bazujący na adresach IP i typie</w:t>
            </w:r>
            <w:r w:rsidRPr="00F83C6E">
              <w:rPr>
                <w:rFonts w:asciiTheme="minorHAnsi" w:eastAsia="Times New Roman" w:hAnsiTheme="minorHAnsi" w:cstheme="minorHAnsi"/>
                <w:spacing w:val="-1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protokołu</w:t>
            </w:r>
          </w:p>
          <w:p w14:paraId="191EE1B4" w14:textId="77777777" w:rsidR="00215603" w:rsidRPr="00A82102" w:rsidRDefault="00215603" w:rsidP="002E4822">
            <w:pPr>
              <w:numPr>
                <w:ilvl w:val="1"/>
                <w:numId w:val="37"/>
              </w:numPr>
              <w:tabs>
                <w:tab w:val="left" w:pos="2263"/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ACL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bazujący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na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adresach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16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MAC</w:t>
            </w:r>
          </w:p>
          <w:p w14:paraId="50C57328" w14:textId="77777777" w:rsidR="00215603" w:rsidRPr="00A82102" w:rsidRDefault="00215603" w:rsidP="002E4822">
            <w:pPr>
              <w:numPr>
                <w:ilvl w:val="1"/>
                <w:numId w:val="37"/>
              </w:numPr>
              <w:tabs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IEEE 802.1x - Network</w:t>
            </w:r>
            <w:r w:rsidRPr="00A82102">
              <w:rPr>
                <w:rFonts w:asciiTheme="minorHAnsi" w:eastAsia="Times New Roman" w:hAnsiTheme="minorHAnsi" w:cstheme="minorHAnsi"/>
                <w:spacing w:val="-10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Login</w:t>
            </w:r>
          </w:p>
          <w:p w14:paraId="41DFAB49" w14:textId="77777777" w:rsidR="00215603" w:rsidRPr="00A82102" w:rsidRDefault="00215603" w:rsidP="002E4822">
            <w:pPr>
              <w:numPr>
                <w:ilvl w:val="0"/>
                <w:numId w:val="37"/>
              </w:numPr>
              <w:tabs>
                <w:tab w:val="left" w:pos="1544"/>
              </w:tabs>
              <w:suppressAutoHyphens w:val="0"/>
              <w:spacing w:before="2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Obsługiwane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protokoły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routingu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ruting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21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statyczny</w:t>
            </w:r>
            <w:proofErr w:type="spellEnd"/>
          </w:p>
          <w:p w14:paraId="3CBADC9F" w14:textId="77777777" w:rsidR="00215603" w:rsidRPr="00D33976" w:rsidRDefault="00215603" w:rsidP="002E4822">
            <w:pPr>
              <w:numPr>
                <w:ilvl w:val="0"/>
                <w:numId w:val="37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Obsługiwane protokoły i standardy  •  IEEE 802.3 -</w:t>
            </w:r>
            <w:r w:rsidRPr="00F83C6E">
              <w:rPr>
                <w:rFonts w:asciiTheme="minorHAnsi" w:eastAsia="Times New Roman" w:hAnsiTheme="minorHAnsi" w:cstheme="minorHAnsi"/>
                <w:spacing w:val="-11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10BaseT</w:t>
            </w:r>
          </w:p>
          <w:p w14:paraId="67AE9614" w14:textId="77777777" w:rsidR="00215603" w:rsidRPr="00A82102" w:rsidRDefault="00215603" w:rsidP="002E4822">
            <w:pPr>
              <w:numPr>
                <w:ilvl w:val="1"/>
                <w:numId w:val="37"/>
              </w:numPr>
              <w:tabs>
                <w:tab w:val="left" w:pos="2263"/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IEEE 802.3u -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100BaseTX</w:t>
            </w:r>
          </w:p>
          <w:p w14:paraId="2FC060B2" w14:textId="77777777" w:rsidR="00215603" w:rsidRPr="00A82102" w:rsidRDefault="00215603" w:rsidP="002E4822">
            <w:pPr>
              <w:numPr>
                <w:ilvl w:val="1"/>
                <w:numId w:val="37"/>
              </w:numPr>
              <w:tabs>
                <w:tab w:val="left" w:pos="226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IEEE 802.3ab -</w:t>
            </w:r>
            <w:r w:rsidRPr="00A82102">
              <w:rPr>
                <w:rFonts w:asciiTheme="minorHAnsi" w:eastAsia="Times New Roman" w:hAnsiTheme="minorHAnsi" w:cstheme="minorHAnsi"/>
                <w:spacing w:val="-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1000BaseT</w:t>
            </w:r>
          </w:p>
          <w:p w14:paraId="024A67EE" w14:textId="77777777" w:rsidR="00215603" w:rsidRPr="00A82102" w:rsidRDefault="00215603" w:rsidP="002E4822">
            <w:pPr>
              <w:numPr>
                <w:ilvl w:val="1"/>
                <w:numId w:val="37"/>
              </w:numPr>
              <w:tabs>
                <w:tab w:val="left" w:pos="2263"/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IEEE 802.3ad - Link Aggregation Control</w:t>
            </w:r>
            <w:r w:rsidRPr="00A82102">
              <w:rPr>
                <w:rFonts w:asciiTheme="minorHAnsi" w:eastAsia="Times New Roman" w:hAnsiTheme="minorHAnsi" w:cstheme="minorHAnsi"/>
                <w:spacing w:val="-2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Protocol</w:t>
            </w:r>
          </w:p>
          <w:p w14:paraId="7B81D213" w14:textId="77777777" w:rsidR="00215603" w:rsidRPr="00A82102" w:rsidRDefault="00215603" w:rsidP="002E4822">
            <w:pPr>
              <w:numPr>
                <w:ilvl w:val="1"/>
                <w:numId w:val="37"/>
              </w:numPr>
              <w:tabs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IEEE 802.1w - Rapid Convergence Spanning</w:t>
            </w:r>
            <w:r w:rsidRPr="00A82102">
              <w:rPr>
                <w:rFonts w:asciiTheme="minorHAnsi" w:eastAsia="Times New Roman" w:hAnsiTheme="minorHAnsi" w:cstheme="minorHAnsi"/>
                <w:spacing w:val="-24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Tree</w:t>
            </w:r>
          </w:p>
          <w:p w14:paraId="3E652116" w14:textId="77777777" w:rsidR="00215603" w:rsidRPr="00A82102" w:rsidRDefault="00215603" w:rsidP="002E4822">
            <w:pPr>
              <w:numPr>
                <w:ilvl w:val="1"/>
                <w:numId w:val="37"/>
              </w:numPr>
              <w:tabs>
                <w:tab w:val="left" w:pos="2263"/>
                <w:tab w:val="left" w:pos="226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IEEE 802.1s - Multiple Spanning</w:t>
            </w:r>
            <w:r w:rsidRPr="00A82102">
              <w:rPr>
                <w:rFonts w:asciiTheme="minorHAnsi" w:eastAsia="Times New Roman" w:hAnsiTheme="minorHAnsi" w:cstheme="minorHAnsi"/>
                <w:spacing w:val="-2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Tree</w:t>
            </w:r>
          </w:p>
          <w:p w14:paraId="48B30F0D" w14:textId="77777777" w:rsidR="00215603" w:rsidRPr="00A82102" w:rsidRDefault="00215603" w:rsidP="002E4822">
            <w:pPr>
              <w:numPr>
                <w:ilvl w:val="1"/>
                <w:numId w:val="37"/>
              </w:numPr>
              <w:tabs>
                <w:tab w:val="left" w:pos="2263"/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IEEE 802.1D - Spanning</w:t>
            </w:r>
            <w:r w:rsidRPr="00A82102">
              <w:rPr>
                <w:rFonts w:asciiTheme="minorHAnsi" w:eastAsia="Times New Roman" w:hAnsiTheme="minorHAnsi" w:cstheme="minorHAnsi"/>
                <w:spacing w:val="-2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Tree</w:t>
            </w:r>
          </w:p>
          <w:p w14:paraId="18553932" w14:textId="77777777" w:rsidR="00215603" w:rsidRPr="00A82102" w:rsidRDefault="00215603" w:rsidP="002E4822">
            <w:pPr>
              <w:numPr>
                <w:ilvl w:val="1"/>
                <w:numId w:val="37"/>
              </w:numPr>
              <w:tabs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IEEE 802.1p -</w:t>
            </w:r>
            <w:r w:rsidRPr="00A82102">
              <w:rPr>
                <w:rFonts w:asciiTheme="minorHAnsi" w:eastAsia="Times New Roman" w:hAnsiTheme="minorHAnsi" w:cstheme="minorHAnsi"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Priority</w:t>
            </w:r>
          </w:p>
          <w:p w14:paraId="187FF3FB" w14:textId="77777777" w:rsidR="00215603" w:rsidRPr="00A82102" w:rsidRDefault="00215603" w:rsidP="002E4822">
            <w:pPr>
              <w:numPr>
                <w:ilvl w:val="1"/>
                <w:numId w:val="37"/>
              </w:numPr>
              <w:tabs>
                <w:tab w:val="left" w:pos="226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IEEE 802.1Q - </w:t>
            </w:r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>Virtual</w:t>
            </w:r>
            <w:r w:rsidRPr="00A82102">
              <w:rPr>
                <w:rFonts w:asciiTheme="minorHAnsi" w:eastAsia="Times New Roman" w:hAnsiTheme="minorHAnsi" w:cstheme="minorHAnsi"/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LANs</w:t>
            </w:r>
          </w:p>
          <w:p w14:paraId="7FBF9C3A" w14:textId="77777777" w:rsidR="00215603" w:rsidRPr="00A82102" w:rsidRDefault="00215603" w:rsidP="002E4822">
            <w:pPr>
              <w:numPr>
                <w:ilvl w:val="1"/>
                <w:numId w:val="37"/>
              </w:numPr>
              <w:tabs>
                <w:tab w:val="left" w:pos="2263"/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IEEE 802.3x - Flow</w:t>
            </w:r>
            <w:r w:rsidRPr="00A82102">
              <w:rPr>
                <w:rFonts w:asciiTheme="minorHAnsi" w:eastAsia="Times New Roman" w:hAnsiTheme="minorHAnsi" w:cstheme="minorHAnsi"/>
                <w:spacing w:val="-9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Control</w:t>
            </w:r>
          </w:p>
          <w:p w14:paraId="74D9582D" w14:textId="77777777" w:rsidR="00215603" w:rsidRPr="00A82102" w:rsidRDefault="00215603" w:rsidP="002E4822">
            <w:pPr>
              <w:numPr>
                <w:ilvl w:val="1"/>
                <w:numId w:val="37"/>
              </w:numPr>
              <w:tabs>
                <w:tab w:val="left" w:pos="2263"/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IEEE 802.1AB - Link Layer Discovery</w:t>
            </w:r>
            <w:r w:rsidRPr="00A82102">
              <w:rPr>
                <w:rFonts w:asciiTheme="minorHAnsi" w:eastAsia="Times New Roman" w:hAnsiTheme="minorHAnsi" w:cstheme="minorHAnsi"/>
                <w:spacing w:val="-1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Protocol</w:t>
            </w:r>
          </w:p>
          <w:p w14:paraId="5118A0F8" w14:textId="77777777" w:rsidR="00215603" w:rsidRPr="00A82102" w:rsidRDefault="00215603" w:rsidP="002E4822">
            <w:pPr>
              <w:numPr>
                <w:ilvl w:val="1"/>
                <w:numId w:val="37"/>
              </w:numPr>
              <w:tabs>
                <w:tab w:val="left" w:pos="2264"/>
              </w:tabs>
              <w:suppressAutoHyphens w:val="0"/>
              <w:spacing w:before="1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auto</w:t>
            </w:r>
            <w:r w:rsidRPr="00A82102">
              <w:rPr>
                <w:rFonts w:asciiTheme="minorHAnsi" w:eastAsia="Times New Roman" w:hAnsiTheme="minorHAnsi" w:cstheme="minorHAnsi"/>
                <w:spacing w:val="-9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MDI/MDI-X</w:t>
            </w:r>
          </w:p>
        </w:tc>
      </w:tr>
    </w:tbl>
    <w:p w14:paraId="2600B9F1" w14:textId="77777777" w:rsidR="00215603" w:rsidRPr="00A82102" w:rsidRDefault="00215603" w:rsidP="003A3493">
      <w:pPr>
        <w:suppressAutoHyphens w:val="0"/>
        <w:autoSpaceDE w:val="0"/>
        <w:autoSpaceDN w:val="0"/>
        <w:ind w:right="708"/>
        <w:rPr>
          <w:rFonts w:asciiTheme="minorHAnsi" w:eastAsia="Times New Roman" w:hAnsiTheme="minorHAnsi" w:cstheme="minorHAnsi"/>
          <w:kern w:val="0"/>
          <w:sz w:val="20"/>
          <w:szCs w:val="20"/>
          <w:lang w:val="en-US" w:eastAsia="en-US" w:bidi="ar-SA"/>
        </w:rPr>
        <w:sectPr w:rsidR="00215603" w:rsidRPr="00A82102" w:rsidSect="003A3493">
          <w:pgSz w:w="16840" w:h="11910" w:orient="landscape"/>
          <w:pgMar w:top="1800" w:right="566" w:bottom="280" w:left="1300" w:header="709" w:footer="0" w:gutter="0"/>
          <w:cols w:space="708"/>
        </w:sect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97"/>
        <w:gridCol w:w="11432"/>
      </w:tblGrid>
      <w:tr w:rsidR="00215603" w:rsidRPr="00A82102" w14:paraId="53A8ED9E" w14:textId="77777777" w:rsidTr="009E4090">
        <w:trPr>
          <w:trHeight w:hRule="exact" w:val="6521"/>
        </w:trPr>
        <w:tc>
          <w:tcPr>
            <w:tcW w:w="540" w:type="dxa"/>
          </w:tcPr>
          <w:p w14:paraId="04EA23DA" w14:textId="77777777" w:rsidR="00215603" w:rsidRPr="00A82102" w:rsidRDefault="00215603" w:rsidP="003A3493">
            <w:pPr>
              <w:suppressAutoHyphens w:val="0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997" w:type="dxa"/>
          </w:tcPr>
          <w:p w14:paraId="256E18BF" w14:textId="77777777" w:rsidR="00215603" w:rsidRPr="00A82102" w:rsidRDefault="00215603" w:rsidP="003A3493">
            <w:pPr>
              <w:suppressAutoHyphens w:val="0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1432" w:type="dxa"/>
          </w:tcPr>
          <w:p w14:paraId="0BB813DB" w14:textId="77777777" w:rsidR="00215603" w:rsidRPr="00A82102" w:rsidRDefault="00215603" w:rsidP="002E4822">
            <w:pPr>
              <w:numPr>
                <w:ilvl w:val="0"/>
                <w:numId w:val="36"/>
              </w:numPr>
              <w:tabs>
                <w:tab w:val="left" w:pos="2263"/>
                <w:tab w:val="left" w:pos="2264"/>
              </w:tabs>
              <w:suppressAutoHyphens w:val="0"/>
              <w:spacing w:line="246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half/full</w:t>
            </w:r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duplex</w:t>
            </w:r>
          </w:p>
          <w:p w14:paraId="2FDE8270" w14:textId="77777777" w:rsidR="00215603" w:rsidRPr="00A82102" w:rsidRDefault="00215603" w:rsidP="002E4822">
            <w:pPr>
              <w:numPr>
                <w:ilvl w:val="0"/>
                <w:numId w:val="36"/>
              </w:numPr>
              <w:tabs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UDLD - Unidirectional Link</w:t>
            </w:r>
            <w:r w:rsidRPr="00A82102">
              <w:rPr>
                <w:rFonts w:asciiTheme="minorHAnsi" w:eastAsia="Times New Roman" w:hAnsiTheme="minorHAnsi" w:cstheme="minorHAnsi"/>
                <w:spacing w:val="-1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Detection</w:t>
            </w:r>
          </w:p>
          <w:p w14:paraId="063EE047" w14:textId="77777777" w:rsidR="00215603" w:rsidRPr="00A82102" w:rsidRDefault="00215603" w:rsidP="002E4822">
            <w:pPr>
              <w:numPr>
                <w:ilvl w:val="0"/>
                <w:numId w:val="36"/>
              </w:numPr>
              <w:tabs>
                <w:tab w:val="left" w:pos="226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NTP - Network </w:t>
            </w:r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>Time</w:t>
            </w:r>
            <w:r w:rsidRPr="00A82102">
              <w:rPr>
                <w:rFonts w:asciiTheme="minorHAnsi" w:eastAsia="Times New Roman" w:hAnsiTheme="minorHAnsi" w:cstheme="minorHAnsi"/>
                <w:spacing w:val="-19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Protocol</w:t>
            </w:r>
          </w:p>
          <w:p w14:paraId="352EB240" w14:textId="77777777" w:rsidR="00215603" w:rsidRPr="00A82102" w:rsidRDefault="00215603" w:rsidP="002E4822">
            <w:pPr>
              <w:numPr>
                <w:ilvl w:val="0"/>
                <w:numId w:val="36"/>
              </w:numPr>
              <w:tabs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RMON - Remote</w:t>
            </w:r>
            <w:r w:rsidRPr="00A82102">
              <w:rPr>
                <w:rFonts w:asciiTheme="minorHAnsi" w:eastAsia="Times New Roman" w:hAnsiTheme="minorHAnsi" w:cstheme="minorHAnsi"/>
                <w:spacing w:val="-1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Monitoring</w:t>
            </w:r>
          </w:p>
          <w:p w14:paraId="5B790C67" w14:textId="77777777" w:rsidR="00215603" w:rsidRPr="00A82102" w:rsidRDefault="00215603" w:rsidP="002E4822">
            <w:pPr>
              <w:numPr>
                <w:ilvl w:val="0"/>
                <w:numId w:val="36"/>
              </w:numPr>
              <w:tabs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Jumbo frame</w:t>
            </w:r>
            <w:r w:rsidRPr="00A82102">
              <w:rPr>
                <w:rFonts w:asciiTheme="minorHAnsi" w:eastAsia="Times New Roman" w:hAnsiTheme="minorHAnsi" w:cstheme="minorHAnsi"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support</w:t>
            </w:r>
          </w:p>
          <w:p w14:paraId="4DDDAC60" w14:textId="77777777" w:rsidR="00215603" w:rsidRPr="00A82102" w:rsidRDefault="00215603" w:rsidP="002E4822">
            <w:pPr>
              <w:numPr>
                <w:ilvl w:val="0"/>
                <w:numId w:val="36"/>
              </w:numPr>
              <w:tabs>
                <w:tab w:val="left" w:pos="226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IGMP </w:t>
            </w:r>
            <w:r w:rsidRPr="00A82102">
              <w:rPr>
                <w:rFonts w:asciiTheme="minorHAnsi" w:eastAsia="Times New Roman" w:hAnsiTheme="minorHAnsi" w:cstheme="minorHAnsi"/>
                <w:spacing w:val="-6"/>
                <w:kern w:val="0"/>
                <w:sz w:val="20"/>
                <w:szCs w:val="20"/>
                <w:lang w:eastAsia="en-US" w:bidi="ar-SA"/>
              </w:rPr>
              <w:t xml:space="preserve">(v.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1, 2)</w:t>
            </w:r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Snooping</w:t>
            </w:r>
          </w:p>
          <w:p w14:paraId="4C2ABA5D" w14:textId="77777777" w:rsidR="00215603" w:rsidRPr="00A82102" w:rsidRDefault="00215603" w:rsidP="002E4822">
            <w:pPr>
              <w:numPr>
                <w:ilvl w:val="0"/>
                <w:numId w:val="35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Rozmiar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tablicy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adresów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MAC</w:t>
            </w:r>
            <w:r w:rsidRPr="00A82102">
              <w:rPr>
                <w:rFonts w:asciiTheme="minorHAnsi" w:eastAsia="Times New Roman" w:hAnsiTheme="minorHAnsi" w:cstheme="minorHAnsi"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8192</w:t>
            </w:r>
          </w:p>
          <w:p w14:paraId="1E3C534F" w14:textId="77777777" w:rsidR="00215603" w:rsidRPr="00A82102" w:rsidRDefault="00215603" w:rsidP="002E4822">
            <w:pPr>
              <w:numPr>
                <w:ilvl w:val="0"/>
                <w:numId w:val="35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Algorytm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przełączania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1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Store-and-Forward</w:t>
            </w:r>
          </w:p>
          <w:p w14:paraId="0B54C928" w14:textId="77777777" w:rsidR="00215603" w:rsidRPr="00A82102" w:rsidRDefault="00215603" w:rsidP="002E4822">
            <w:pPr>
              <w:numPr>
                <w:ilvl w:val="0"/>
                <w:numId w:val="35"/>
              </w:numPr>
              <w:tabs>
                <w:tab w:val="left" w:pos="1544"/>
              </w:tabs>
              <w:suppressAutoHyphens w:val="0"/>
              <w:spacing w:before="2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Prędkość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magistrali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spacing w:val="-5"/>
                <w:kern w:val="0"/>
                <w:sz w:val="20"/>
                <w:szCs w:val="20"/>
                <w:lang w:eastAsia="en-US" w:bidi="ar-SA"/>
              </w:rPr>
              <w:t>wew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5"/>
                <w:kern w:val="0"/>
                <w:sz w:val="20"/>
                <w:szCs w:val="20"/>
                <w:lang w:eastAsia="en-US" w:bidi="ar-SA"/>
              </w:rPr>
              <w:t xml:space="preserve">.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56</w:t>
            </w:r>
            <w:r w:rsidRPr="00A82102">
              <w:rPr>
                <w:rFonts w:asciiTheme="minorHAnsi" w:eastAsia="Times New Roman" w:hAnsiTheme="minorHAnsi" w:cstheme="minorHAnsi"/>
                <w:spacing w:val="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Gb/s</w:t>
            </w:r>
          </w:p>
          <w:p w14:paraId="4EB5B3A2" w14:textId="77777777" w:rsidR="00215603" w:rsidRPr="00A82102" w:rsidRDefault="00215603" w:rsidP="002E4822">
            <w:pPr>
              <w:numPr>
                <w:ilvl w:val="0"/>
                <w:numId w:val="35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Przepustowość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41,7</w:t>
            </w:r>
            <w:r w:rsidRPr="00A82102">
              <w:rPr>
                <w:rFonts w:asciiTheme="minorHAnsi" w:eastAsia="Times New Roman" w:hAnsiTheme="minorHAnsi" w:cstheme="minorHAnsi"/>
                <w:spacing w:val="-7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mpps</w:t>
            </w:r>
            <w:proofErr w:type="spellEnd"/>
          </w:p>
          <w:p w14:paraId="2BB93F38" w14:textId="77777777" w:rsidR="00215603" w:rsidRPr="00A82102" w:rsidRDefault="00215603" w:rsidP="002E4822">
            <w:pPr>
              <w:numPr>
                <w:ilvl w:val="0"/>
                <w:numId w:val="35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Bufor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pamięci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512</w:t>
            </w:r>
            <w:r w:rsidRPr="00A82102">
              <w:rPr>
                <w:rFonts w:asciiTheme="minorHAnsi" w:eastAsia="Times New Roman" w:hAnsiTheme="minorHAnsi" w:cstheme="minorHAnsi"/>
                <w:spacing w:val="-7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kB</w:t>
            </w:r>
          </w:p>
          <w:p w14:paraId="7CBB1A5C" w14:textId="77777777" w:rsidR="00215603" w:rsidRPr="00A82102" w:rsidRDefault="00215603" w:rsidP="002E4822">
            <w:pPr>
              <w:numPr>
                <w:ilvl w:val="0"/>
                <w:numId w:val="35"/>
              </w:numPr>
              <w:tabs>
                <w:tab w:val="left" w:pos="154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>Warstwa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przełączania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10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2</w:t>
            </w:r>
          </w:p>
          <w:p w14:paraId="30EF4584" w14:textId="77777777" w:rsidR="00215603" w:rsidRPr="00A82102" w:rsidRDefault="00215603" w:rsidP="002E4822">
            <w:pPr>
              <w:numPr>
                <w:ilvl w:val="0"/>
                <w:numId w:val="35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Możliwość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łączenia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w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stos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9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spacing w:val="-5"/>
                <w:kern w:val="0"/>
                <w:sz w:val="20"/>
                <w:szCs w:val="20"/>
                <w:lang w:eastAsia="en-US" w:bidi="ar-SA"/>
              </w:rPr>
              <w:t>Tak</w:t>
            </w:r>
          </w:p>
          <w:p w14:paraId="664AA9CC" w14:textId="77777777" w:rsidR="00215603" w:rsidRPr="00A82102" w:rsidRDefault="00215603" w:rsidP="002E4822">
            <w:pPr>
              <w:numPr>
                <w:ilvl w:val="0"/>
                <w:numId w:val="35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spacing w:val="-6"/>
                <w:kern w:val="0"/>
                <w:sz w:val="20"/>
                <w:szCs w:val="20"/>
                <w:lang w:eastAsia="en-US" w:bidi="ar-SA"/>
              </w:rPr>
              <w:t>Typ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obudowy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rack</w:t>
            </w:r>
            <w:r w:rsidRPr="00A82102">
              <w:rPr>
                <w:rFonts w:asciiTheme="minorHAnsi" w:eastAsia="Times New Roman" w:hAnsiTheme="minorHAnsi" w:cstheme="minorHAnsi"/>
                <w:spacing w:val="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19"</w:t>
            </w:r>
          </w:p>
          <w:p w14:paraId="5960F6F0" w14:textId="77777777" w:rsidR="00215603" w:rsidRPr="00D33976" w:rsidRDefault="00215603" w:rsidP="002E4822">
            <w:pPr>
              <w:numPr>
                <w:ilvl w:val="0"/>
                <w:numId w:val="35"/>
              </w:numPr>
              <w:tabs>
                <w:tab w:val="left" w:pos="154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 xml:space="preserve">Wyposażenie standardowe zestaw do montażu w szafie </w:t>
            </w:r>
            <w:proofErr w:type="spellStart"/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rack</w:t>
            </w:r>
            <w:proofErr w:type="spellEnd"/>
            <w:r w:rsidRPr="00F83C6E">
              <w:rPr>
                <w:rFonts w:asciiTheme="minorHAnsi" w:eastAsia="Times New Roman" w:hAnsiTheme="minorHAnsi" w:cstheme="minorHAnsi"/>
                <w:spacing w:val="-28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19"</w:t>
            </w:r>
          </w:p>
          <w:p w14:paraId="77EE2A61" w14:textId="77777777" w:rsidR="00215603" w:rsidRPr="00A82102" w:rsidRDefault="00215603" w:rsidP="002E4822">
            <w:pPr>
              <w:numPr>
                <w:ilvl w:val="0"/>
                <w:numId w:val="35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Dodatkowe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informacje</w:t>
            </w:r>
            <w:proofErr w:type="spellEnd"/>
          </w:p>
          <w:p w14:paraId="06DCB93D" w14:textId="77777777" w:rsidR="00215603" w:rsidRPr="00D33976" w:rsidRDefault="00215603" w:rsidP="002E4822">
            <w:pPr>
              <w:numPr>
                <w:ilvl w:val="1"/>
                <w:numId w:val="35"/>
              </w:numPr>
              <w:tabs>
                <w:tab w:val="left" w:pos="1543"/>
                <w:tab w:val="left" w:pos="1544"/>
              </w:tabs>
              <w:suppressAutoHyphens w:val="0"/>
              <w:spacing w:line="252" w:lineRule="exact"/>
              <w:ind w:right="708" w:firstLine="36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 xml:space="preserve">IRF </w:t>
            </w:r>
            <w:proofErr w:type="spellStart"/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Stack</w:t>
            </w:r>
            <w:proofErr w:type="spellEnd"/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 xml:space="preserve"> - </w:t>
            </w:r>
            <w:proofErr w:type="spellStart"/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stakowanie</w:t>
            </w:r>
            <w:proofErr w:type="spellEnd"/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 xml:space="preserve"> na bazie wybranych </w:t>
            </w:r>
            <w:r w:rsidRPr="00F83C6E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val="pl-PL" w:eastAsia="en-US" w:bidi="ar-SA"/>
              </w:rPr>
              <w:t xml:space="preserve">portów, </w:t>
            </w: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struktura drzewa</w:t>
            </w:r>
            <w:r w:rsidRPr="00F83C6E">
              <w:rPr>
                <w:rFonts w:asciiTheme="minorHAnsi" w:eastAsia="Times New Roman" w:hAnsiTheme="minorHAnsi" w:cstheme="minorHAnsi"/>
                <w:spacing w:val="-14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Master/</w:t>
            </w:r>
            <w:proofErr w:type="spellStart"/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Slave</w:t>
            </w:r>
            <w:proofErr w:type="spellEnd"/>
          </w:p>
          <w:p w14:paraId="5CBAFF26" w14:textId="77777777" w:rsidR="00215603" w:rsidRPr="00D33976" w:rsidRDefault="00215603" w:rsidP="002E4822">
            <w:pPr>
              <w:numPr>
                <w:ilvl w:val="1"/>
                <w:numId w:val="35"/>
              </w:numPr>
              <w:tabs>
                <w:tab w:val="left" w:pos="1544"/>
              </w:tabs>
              <w:suppressAutoHyphens w:val="0"/>
              <w:spacing w:before="1" w:line="253" w:lineRule="exact"/>
              <w:ind w:left="154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 xml:space="preserve">Zarządzanie z poziomu jednego IP w obrębie </w:t>
            </w:r>
            <w:proofErr w:type="spellStart"/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przełaczników</w:t>
            </w:r>
            <w:proofErr w:type="spellEnd"/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 xml:space="preserve"> tej samej</w:t>
            </w:r>
            <w:r w:rsidRPr="00F83C6E">
              <w:rPr>
                <w:rFonts w:asciiTheme="minorHAnsi" w:eastAsia="Times New Roman" w:hAnsiTheme="minorHAnsi" w:cstheme="minorHAnsi"/>
                <w:spacing w:val="-25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serii</w:t>
            </w:r>
          </w:p>
          <w:p w14:paraId="0CDB322B" w14:textId="77777777" w:rsidR="00215603" w:rsidRPr="00D33976" w:rsidRDefault="00215603" w:rsidP="002E4822">
            <w:pPr>
              <w:numPr>
                <w:ilvl w:val="1"/>
                <w:numId w:val="35"/>
              </w:numPr>
              <w:tabs>
                <w:tab w:val="left" w:pos="1543"/>
                <w:tab w:val="left" w:pos="1544"/>
              </w:tabs>
              <w:suppressAutoHyphens w:val="0"/>
              <w:ind w:right="708" w:firstLine="36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 xml:space="preserve">Procesor oraz pamięć: ARM @ 333 MHz, 128 MB </w:t>
            </w:r>
            <w:proofErr w:type="spellStart"/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flash</w:t>
            </w:r>
            <w:proofErr w:type="spellEnd"/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, 128 MB</w:t>
            </w:r>
            <w:r w:rsidRPr="00F83C6E">
              <w:rPr>
                <w:rFonts w:asciiTheme="minorHAnsi" w:eastAsia="Times New Roman" w:hAnsiTheme="minorHAnsi" w:cstheme="minorHAnsi"/>
                <w:spacing w:val="-25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RAM Przybliżone wymiary oraz masa (+/-</w:t>
            </w:r>
            <w:r w:rsidRPr="00F83C6E">
              <w:rPr>
                <w:rFonts w:asciiTheme="minorHAnsi" w:eastAsia="Times New Roman" w:hAnsiTheme="minorHAnsi" w:cstheme="minorHAnsi"/>
                <w:spacing w:val="-7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10%):</w:t>
            </w:r>
          </w:p>
          <w:p w14:paraId="50205B89" w14:textId="77777777" w:rsidR="00215603" w:rsidRPr="00D33976" w:rsidRDefault="00215603" w:rsidP="003A3493">
            <w:pPr>
              <w:suppressAutoHyphens w:val="0"/>
              <w:spacing w:before="9"/>
              <w:ind w:right="708"/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val="pl-PL" w:eastAsia="en-US" w:bidi="ar-SA"/>
              </w:rPr>
            </w:pPr>
          </w:p>
          <w:p w14:paraId="04646E4A" w14:textId="77777777" w:rsidR="00215603" w:rsidRPr="00A82102" w:rsidRDefault="00215603" w:rsidP="002E4822">
            <w:pPr>
              <w:numPr>
                <w:ilvl w:val="0"/>
                <w:numId w:val="34"/>
              </w:numPr>
              <w:tabs>
                <w:tab w:val="left" w:pos="154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Szerokość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44,2 cm</w:t>
            </w:r>
          </w:p>
          <w:p w14:paraId="1BE7C65B" w14:textId="77777777" w:rsidR="00215603" w:rsidRPr="00A82102" w:rsidRDefault="00215603" w:rsidP="002E4822">
            <w:pPr>
              <w:numPr>
                <w:ilvl w:val="0"/>
                <w:numId w:val="34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>Wysokość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4,32</w:t>
            </w:r>
            <w:r w:rsidRPr="00A82102">
              <w:rPr>
                <w:rFonts w:asciiTheme="minorHAnsi" w:eastAsia="Times New Roman" w:hAnsiTheme="minorHAnsi" w:cstheme="minorHAnsi"/>
                <w:spacing w:val="1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cm</w:t>
            </w:r>
          </w:p>
          <w:p w14:paraId="25B150C0" w14:textId="77777777" w:rsidR="00215603" w:rsidRPr="00A82102" w:rsidRDefault="00215603" w:rsidP="002E4822">
            <w:pPr>
              <w:numPr>
                <w:ilvl w:val="0"/>
                <w:numId w:val="34"/>
              </w:numPr>
              <w:tabs>
                <w:tab w:val="left" w:pos="154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Głębokość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16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cm</w:t>
            </w:r>
          </w:p>
          <w:p w14:paraId="1E73985D" w14:textId="77777777" w:rsidR="00215603" w:rsidRPr="00A82102" w:rsidRDefault="00215603" w:rsidP="002E4822">
            <w:pPr>
              <w:numPr>
                <w:ilvl w:val="0"/>
                <w:numId w:val="34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Masa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netto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3,08</w:t>
            </w:r>
            <w:r w:rsidRPr="00A82102">
              <w:rPr>
                <w:rFonts w:asciiTheme="minorHAnsi" w:eastAsia="Times New Roman" w:hAnsiTheme="minorHAnsi" w:cstheme="minorHAnsi"/>
                <w:spacing w:val="-7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kg</w:t>
            </w:r>
          </w:p>
        </w:tc>
      </w:tr>
      <w:tr w:rsidR="00215603" w:rsidRPr="009269C5" w14:paraId="0BABADE3" w14:textId="77777777" w:rsidTr="009E4090">
        <w:trPr>
          <w:trHeight w:hRule="exact" w:val="2601"/>
        </w:trPr>
        <w:tc>
          <w:tcPr>
            <w:tcW w:w="540" w:type="dxa"/>
          </w:tcPr>
          <w:p w14:paraId="12B0AB54" w14:textId="77777777" w:rsidR="00215603" w:rsidRPr="00A82102" w:rsidRDefault="00215603" w:rsidP="003A3493">
            <w:pPr>
              <w:suppressAutoHyphens w:val="0"/>
              <w:spacing w:line="247" w:lineRule="exact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lastRenderedPageBreak/>
              <w:t>6</w:t>
            </w:r>
          </w:p>
        </w:tc>
        <w:tc>
          <w:tcPr>
            <w:tcW w:w="1997" w:type="dxa"/>
          </w:tcPr>
          <w:p w14:paraId="1EA982B2" w14:textId="77777777" w:rsidR="00215603" w:rsidRPr="00A82102" w:rsidRDefault="00215603" w:rsidP="003A3493">
            <w:pPr>
              <w:suppressAutoHyphens w:val="0"/>
              <w:spacing w:line="276" w:lineRule="auto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Gigabitowy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switch 24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portowy</w:t>
            </w:r>
            <w:proofErr w:type="spellEnd"/>
          </w:p>
        </w:tc>
        <w:tc>
          <w:tcPr>
            <w:tcW w:w="11432" w:type="dxa"/>
          </w:tcPr>
          <w:p w14:paraId="68079D96" w14:textId="77777777" w:rsidR="00215603" w:rsidRPr="00A82102" w:rsidRDefault="00215603" w:rsidP="003A3493">
            <w:pPr>
              <w:suppressAutoHyphens w:val="0"/>
              <w:spacing w:line="247" w:lineRule="exact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D2D2D2"/>
                <w:lang w:eastAsia="en-US" w:bidi="ar-SA"/>
              </w:rPr>
              <w:t>HP V1910-24G Switch (3CRBSG2893-ME)</w:t>
            </w:r>
          </w:p>
          <w:p w14:paraId="073562CE" w14:textId="77777777" w:rsidR="00215603" w:rsidRPr="00A82102" w:rsidRDefault="00215603" w:rsidP="003A3493">
            <w:pPr>
              <w:suppressAutoHyphens w:val="0"/>
              <w:spacing w:before="7"/>
              <w:ind w:right="708"/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</w:p>
          <w:p w14:paraId="261C2E1D" w14:textId="77777777" w:rsidR="00215603" w:rsidRPr="00A82102" w:rsidRDefault="00215603" w:rsidP="002E4822">
            <w:pPr>
              <w:numPr>
                <w:ilvl w:val="0"/>
                <w:numId w:val="33"/>
              </w:numPr>
              <w:tabs>
                <w:tab w:val="left" w:pos="1544"/>
              </w:tabs>
              <w:suppressAutoHyphens w:val="0"/>
              <w:spacing w:line="253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Architektura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sieci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LAN</w:t>
            </w:r>
            <w:r w:rsidRPr="00A82102">
              <w:rPr>
                <w:rFonts w:asciiTheme="minorHAnsi" w:eastAsia="Times New Roman" w:hAnsiTheme="minorHAnsi" w:cstheme="minorHAnsi"/>
                <w:spacing w:val="-12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GigabitEthernet</w:t>
            </w:r>
            <w:proofErr w:type="spellEnd"/>
          </w:p>
          <w:p w14:paraId="2221C7A2" w14:textId="77777777" w:rsidR="00215603" w:rsidRPr="00A82102" w:rsidRDefault="00215603" w:rsidP="002E4822">
            <w:pPr>
              <w:numPr>
                <w:ilvl w:val="0"/>
                <w:numId w:val="33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SmartSwitch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(WEB Managed)</w:t>
            </w:r>
            <w:r w:rsidRPr="00A82102">
              <w:rPr>
                <w:rFonts w:asciiTheme="minorHAnsi" w:eastAsia="Times New Roman" w:hAnsiTheme="minorHAnsi" w:cstheme="minorHAnsi"/>
                <w:spacing w:val="-14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spacing w:val="-5"/>
                <w:kern w:val="0"/>
                <w:sz w:val="20"/>
                <w:szCs w:val="20"/>
                <w:lang w:eastAsia="en-US" w:bidi="ar-SA"/>
              </w:rPr>
              <w:t>Tak</w:t>
            </w:r>
          </w:p>
          <w:p w14:paraId="04F45511" w14:textId="77777777" w:rsidR="00215603" w:rsidRPr="00D33976" w:rsidRDefault="00215603" w:rsidP="002E4822">
            <w:pPr>
              <w:numPr>
                <w:ilvl w:val="0"/>
                <w:numId w:val="33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Liczba portów 1000BaseT (RJ45) 24</w:t>
            </w:r>
            <w:r w:rsidRPr="00F83C6E">
              <w:rPr>
                <w:rFonts w:asciiTheme="minorHAnsi" w:eastAsia="Times New Roman" w:hAnsiTheme="minorHAnsi" w:cstheme="minorHAnsi"/>
                <w:spacing w:val="-11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szt.</w:t>
            </w:r>
          </w:p>
          <w:p w14:paraId="2C701E08" w14:textId="77777777" w:rsidR="00215603" w:rsidRPr="00D33976" w:rsidRDefault="00215603" w:rsidP="002E4822">
            <w:pPr>
              <w:numPr>
                <w:ilvl w:val="0"/>
                <w:numId w:val="33"/>
              </w:numPr>
              <w:tabs>
                <w:tab w:val="left" w:pos="154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 xml:space="preserve">Liczba gniazd </w:t>
            </w:r>
            <w:proofErr w:type="spellStart"/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MiniGBIC</w:t>
            </w:r>
            <w:proofErr w:type="spellEnd"/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 xml:space="preserve"> (SFP) 4</w:t>
            </w:r>
            <w:r w:rsidRPr="00F83C6E">
              <w:rPr>
                <w:rFonts w:asciiTheme="minorHAnsi" w:eastAsia="Times New Roman" w:hAnsiTheme="minorHAnsi" w:cstheme="minorHAnsi"/>
                <w:spacing w:val="-10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szt.</w:t>
            </w:r>
          </w:p>
          <w:p w14:paraId="643CDCDD" w14:textId="77777777" w:rsidR="00215603" w:rsidRPr="00A82102" w:rsidRDefault="00215603" w:rsidP="002E4822">
            <w:pPr>
              <w:numPr>
                <w:ilvl w:val="0"/>
                <w:numId w:val="33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Porty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komunikacji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RS232</w:t>
            </w:r>
            <w:r w:rsidRPr="00A82102">
              <w:rPr>
                <w:rFonts w:asciiTheme="minorHAnsi" w:eastAsia="Times New Roman" w:hAnsiTheme="minorHAnsi" w:cstheme="minorHAnsi"/>
                <w:spacing w:val="-1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(RJ45)</w:t>
            </w:r>
          </w:p>
          <w:p w14:paraId="0DF200D3" w14:textId="77777777" w:rsidR="00215603" w:rsidRPr="00D33976" w:rsidRDefault="00215603" w:rsidP="002E4822">
            <w:pPr>
              <w:numPr>
                <w:ilvl w:val="0"/>
                <w:numId w:val="33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Zarządzanie, monitorowanie i konfiguracja  •  podstawowa konfiguracja poprzez</w:t>
            </w:r>
            <w:r w:rsidRPr="00F83C6E">
              <w:rPr>
                <w:rFonts w:asciiTheme="minorHAnsi" w:eastAsia="Times New Roman" w:hAnsiTheme="minorHAnsi" w:cstheme="minorHAnsi"/>
                <w:spacing w:val="-21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WWW</w:t>
            </w:r>
          </w:p>
          <w:p w14:paraId="18165FC5" w14:textId="77777777" w:rsidR="00215603" w:rsidRPr="00A82102" w:rsidRDefault="00215603" w:rsidP="002E4822">
            <w:pPr>
              <w:numPr>
                <w:ilvl w:val="1"/>
                <w:numId w:val="33"/>
              </w:numPr>
              <w:tabs>
                <w:tab w:val="left" w:pos="2263"/>
                <w:tab w:val="left" w:pos="226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SNMPv1 - Simple Network Management Protocol </w:t>
            </w:r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>ver.</w:t>
            </w:r>
            <w:r w:rsidRPr="00A82102">
              <w:rPr>
                <w:rFonts w:asciiTheme="minorHAnsi" w:eastAsia="Times New Roman" w:hAnsiTheme="minorHAnsi" w:cstheme="minorHAnsi"/>
                <w:spacing w:val="-18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1</w:t>
            </w:r>
          </w:p>
          <w:p w14:paraId="2D64B620" w14:textId="77777777" w:rsidR="00215603" w:rsidRPr="00A82102" w:rsidRDefault="00215603" w:rsidP="002E4822">
            <w:pPr>
              <w:numPr>
                <w:ilvl w:val="1"/>
                <w:numId w:val="33"/>
              </w:numPr>
              <w:tabs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SNMPv2 - Simple Network Management Protocol </w:t>
            </w:r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>ver.</w:t>
            </w:r>
            <w:r w:rsidRPr="00A82102">
              <w:rPr>
                <w:rFonts w:asciiTheme="minorHAnsi" w:eastAsia="Times New Roman" w:hAnsiTheme="minorHAnsi" w:cstheme="minorHAnsi"/>
                <w:spacing w:val="-18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2</w:t>
            </w:r>
          </w:p>
        </w:tc>
      </w:tr>
    </w:tbl>
    <w:p w14:paraId="543AA326" w14:textId="77777777" w:rsidR="00215603" w:rsidRPr="00A82102" w:rsidRDefault="00215603" w:rsidP="003A3493">
      <w:pPr>
        <w:suppressAutoHyphens w:val="0"/>
        <w:autoSpaceDE w:val="0"/>
        <w:autoSpaceDN w:val="0"/>
        <w:spacing w:line="252" w:lineRule="exact"/>
        <w:ind w:right="708"/>
        <w:rPr>
          <w:rFonts w:asciiTheme="minorHAnsi" w:eastAsia="Times New Roman" w:hAnsiTheme="minorHAnsi" w:cstheme="minorHAnsi"/>
          <w:kern w:val="0"/>
          <w:sz w:val="20"/>
          <w:szCs w:val="20"/>
          <w:lang w:val="en-US" w:eastAsia="en-US" w:bidi="ar-SA"/>
        </w:rPr>
        <w:sectPr w:rsidR="00215603" w:rsidRPr="00A82102" w:rsidSect="009E4090">
          <w:pgSz w:w="16840" w:h="11910" w:orient="landscape"/>
          <w:pgMar w:top="1800" w:right="566" w:bottom="280" w:left="1300" w:header="709" w:footer="402" w:gutter="0"/>
          <w:cols w:space="708"/>
        </w:sectPr>
      </w:pPr>
    </w:p>
    <w:p w14:paraId="6891BFCB" w14:textId="77777777" w:rsidR="00215603" w:rsidRPr="00A82102" w:rsidRDefault="00215603" w:rsidP="003A3493">
      <w:pPr>
        <w:suppressAutoHyphens w:val="0"/>
        <w:autoSpaceDE w:val="0"/>
        <w:autoSpaceDN w:val="0"/>
        <w:spacing w:after="3"/>
        <w:ind w:left="148" w:right="708"/>
        <w:rPr>
          <w:rFonts w:asciiTheme="minorHAnsi" w:eastAsia="Calibri" w:hAnsiTheme="minorHAnsi" w:cstheme="minorHAnsi"/>
          <w:bCs/>
          <w:kern w:val="0"/>
          <w:sz w:val="20"/>
          <w:szCs w:val="20"/>
          <w:lang w:val="en-US" w:eastAsia="en-US" w:bidi="ar-SA"/>
        </w:rPr>
      </w:pPr>
      <w:r w:rsidRPr="00A82102">
        <w:rPr>
          <w:rFonts w:asciiTheme="minorHAnsi" w:eastAsia="Calibri" w:hAnsiTheme="minorHAnsi" w:cstheme="minorHAnsi"/>
          <w:bCs/>
          <w:noProof/>
          <w:kern w:val="0"/>
          <w:sz w:val="20"/>
          <w:szCs w:val="20"/>
          <w:lang w:eastAsia="pl-PL" w:bidi="ar-SA"/>
        </w:rPr>
        <w:lastRenderedPageBreak/>
        <w:drawing>
          <wp:inline distT="0" distB="0" distL="0" distR="0" wp14:anchorId="413386F9" wp14:editId="70CDC5A3">
            <wp:extent cx="1304925" cy="704850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982"/>
        <w:gridCol w:w="11344"/>
      </w:tblGrid>
      <w:tr w:rsidR="00215603" w:rsidRPr="00A82102" w14:paraId="4AEE359F" w14:textId="77777777" w:rsidTr="00723720">
        <w:trPr>
          <w:trHeight w:hRule="exact" w:val="8515"/>
        </w:trPr>
        <w:tc>
          <w:tcPr>
            <w:tcW w:w="536" w:type="dxa"/>
          </w:tcPr>
          <w:p w14:paraId="3A77CA87" w14:textId="77777777" w:rsidR="00215603" w:rsidRPr="00A82102" w:rsidRDefault="00215603" w:rsidP="003A3493">
            <w:pPr>
              <w:suppressAutoHyphens w:val="0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982" w:type="dxa"/>
          </w:tcPr>
          <w:p w14:paraId="20A17995" w14:textId="77777777" w:rsidR="00215603" w:rsidRPr="00A82102" w:rsidRDefault="00215603" w:rsidP="003A3493">
            <w:pPr>
              <w:suppressAutoHyphens w:val="0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1344" w:type="dxa"/>
          </w:tcPr>
          <w:p w14:paraId="6DC2091D" w14:textId="77777777" w:rsidR="00215603" w:rsidRPr="00A82102" w:rsidRDefault="00215603" w:rsidP="002E4822">
            <w:pPr>
              <w:numPr>
                <w:ilvl w:val="0"/>
                <w:numId w:val="32"/>
              </w:numPr>
              <w:tabs>
                <w:tab w:val="left" w:pos="2264"/>
              </w:tabs>
              <w:suppressAutoHyphens w:val="0"/>
              <w:spacing w:line="246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SNMPv3 - Simple Network Management Protocol </w:t>
            </w:r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>ver.</w:t>
            </w:r>
            <w:r w:rsidRPr="00A82102">
              <w:rPr>
                <w:rFonts w:asciiTheme="minorHAnsi" w:eastAsia="Times New Roman" w:hAnsiTheme="minorHAnsi" w:cstheme="minorHAnsi"/>
                <w:spacing w:val="-17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3</w:t>
            </w:r>
          </w:p>
          <w:p w14:paraId="47E4A262" w14:textId="77777777" w:rsidR="00215603" w:rsidRPr="00A82102" w:rsidRDefault="00215603" w:rsidP="002E4822">
            <w:pPr>
              <w:numPr>
                <w:ilvl w:val="0"/>
                <w:numId w:val="32"/>
              </w:numPr>
              <w:tabs>
                <w:tab w:val="left" w:pos="2263"/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RMON - Remote</w:t>
            </w:r>
            <w:r w:rsidRPr="00A82102">
              <w:rPr>
                <w:rFonts w:asciiTheme="minorHAnsi" w:eastAsia="Times New Roman" w:hAnsiTheme="minorHAnsi" w:cstheme="minorHAnsi"/>
                <w:spacing w:val="-1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Monitoring</w:t>
            </w:r>
          </w:p>
          <w:p w14:paraId="29366564" w14:textId="77777777" w:rsidR="00215603" w:rsidRPr="00A82102" w:rsidRDefault="00215603" w:rsidP="002E4822">
            <w:pPr>
              <w:numPr>
                <w:ilvl w:val="0"/>
                <w:numId w:val="32"/>
              </w:numPr>
              <w:tabs>
                <w:tab w:val="left" w:pos="2263"/>
                <w:tab w:val="left" w:pos="226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CLI - Command Line</w:t>
            </w:r>
            <w:r w:rsidRPr="00A82102">
              <w:rPr>
                <w:rFonts w:asciiTheme="minorHAnsi" w:eastAsia="Times New Roman" w:hAnsiTheme="minorHAnsi" w:cstheme="minorHAnsi"/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Interface</w:t>
            </w:r>
          </w:p>
          <w:p w14:paraId="26DC745D" w14:textId="77777777" w:rsidR="00215603" w:rsidRPr="00D33976" w:rsidRDefault="00215603" w:rsidP="002E4822">
            <w:pPr>
              <w:numPr>
                <w:ilvl w:val="0"/>
                <w:numId w:val="31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Protokoły uwierzytelniania i kontroli dostępu  • ACL bazujący na adresach IP i typie</w:t>
            </w:r>
            <w:r w:rsidRPr="00F83C6E">
              <w:rPr>
                <w:rFonts w:asciiTheme="minorHAnsi" w:eastAsia="Times New Roman" w:hAnsiTheme="minorHAnsi" w:cstheme="minorHAnsi"/>
                <w:spacing w:val="-1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protokołu</w:t>
            </w:r>
          </w:p>
          <w:p w14:paraId="7268CEC0" w14:textId="77777777" w:rsidR="00215603" w:rsidRPr="00A82102" w:rsidRDefault="00215603" w:rsidP="002E4822">
            <w:pPr>
              <w:numPr>
                <w:ilvl w:val="1"/>
                <w:numId w:val="31"/>
              </w:numPr>
              <w:tabs>
                <w:tab w:val="left" w:pos="2263"/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ACL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bazujący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na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adresach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1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MAC</w:t>
            </w:r>
          </w:p>
          <w:p w14:paraId="39D09A14" w14:textId="77777777" w:rsidR="00215603" w:rsidRPr="00A82102" w:rsidRDefault="00215603" w:rsidP="002E4822">
            <w:pPr>
              <w:numPr>
                <w:ilvl w:val="1"/>
                <w:numId w:val="31"/>
              </w:numPr>
              <w:tabs>
                <w:tab w:val="left" w:pos="226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IEEE 802.1x - Network</w:t>
            </w:r>
            <w:r w:rsidRPr="00A82102">
              <w:rPr>
                <w:rFonts w:asciiTheme="minorHAnsi" w:eastAsia="Times New Roman" w:hAnsiTheme="minorHAnsi" w:cstheme="minorHAnsi"/>
                <w:spacing w:val="-10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Login</w:t>
            </w:r>
          </w:p>
          <w:p w14:paraId="12B3D4B3" w14:textId="77777777" w:rsidR="00215603" w:rsidRPr="00A82102" w:rsidRDefault="00215603" w:rsidP="002E4822">
            <w:pPr>
              <w:numPr>
                <w:ilvl w:val="0"/>
                <w:numId w:val="31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Obsługiwane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protokoły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routingu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ruting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21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statyczny</w:t>
            </w:r>
            <w:proofErr w:type="spellEnd"/>
          </w:p>
          <w:p w14:paraId="17F38BEE" w14:textId="77777777" w:rsidR="00215603" w:rsidRPr="00D33976" w:rsidRDefault="00215603" w:rsidP="002E4822">
            <w:pPr>
              <w:numPr>
                <w:ilvl w:val="0"/>
                <w:numId w:val="31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Obsługiwane protokoły i standardy  •  IEEE 802.3 -</w:t>
            </w:r>
            <w:r w:rsidRPr="00F83C6E">
              <w:rPr>
                <w:rFonts w:asciiTheme="minorHAnsi" w:eastAsia="Times New Roman" w:hAnsiTheme="minorHAnsi" w:cstheme="minorHAnsi"/>
                <w:spacing w:val="-11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10BaseT</w:t>
            </w:r>
          </w:p>
          <w:p w14:paraId="754BE613" w14:textId="77777777" w:rsidR="00215603" w:rsidRPr="00A82102" w:rsidRDefault="00215603" w:rsidP="002E4822">
            <w:pPr>
              <w:numPr>
                <w:ilvl w:val="0"/>
                <w:numId w:val="30"/>
              </w:numPr>
              <w:tabs>
                <w:tab w:val="left" w:pos="2263"/>
                <w:tab w:val="left" w:pos="2264"/>
              </w:tabs>
              <w:suppressAutoHyphens w:val="0"/>
              <w:spacing w:before="2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IEEE 802.3u -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100BaseTX</w:t>
            </w:r>
          </w:p>
          <w:p w14:paraId="7BC66514" w14:textId="77777777" w:rsidR="00215603" w:rsidRPr="00A82102" w:rsidRDefault="00215603" w:rsidP="002E4822">
            <w:pPr>
              <w:numPr>
                <w:ilvl w:val="0"/>
                <w:numId w:val="30"/>
              </w:numPr>
              <w:tabs>
                <w:tab w:val="left" w:pos="2263"/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IEEE 802.3ab -</w:t>
            </w:r>
            <w:r w:rsidRPr="00A82102">
              <w:rPr>
                <w:rFonts w:asciiTheme="minorHAnsi" w:eastAsia="Times New Roman" w:hAnsiTheme="minorHAnsi" w:cstheme="minorHAnsi"/>
                <w:spacing w:val="-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1000BaseT</w:t>
            </w:r>
          </w:p>
          <w:p w14:paraId="0520ABFA" w14:textId="77777777" w:rsidR="00215603" w:rsidRPr="00A82102" w:rsidRDefault="00215603" w:rsidP="002E4822">
            <w:pPr>
              <w:numPr>
                <w:ilvl w:val="0"/>
                <w:numId w:val="30"/>
              </w:numPr>
              <w:tabs>
                <w:tab w:val="left" w:pos="2263"/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IEEE 802.3ad - Link Aggregation Control</w:t>
            </w:r>
            <w:r w:rsidRPr="00A82102">
              <w:rPr>
                <w:rFonts w:asciiTheme="minorHAnsi" w:eastAsia="Times New Roman" w:hAnsiTheme="minorHAnsi" w:cstheme="minorHAnsi"/>
                <w:spacing w:val="-2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Protocol</w:t>
            </w:r>
          </w:p>
          <w:p w14:paraId="51724519" w14:textId="77777777" w:rsidR="00215603" w:rsidRPr="00A82102" w:rsidRDefault="00215603" w:rsidP="002E4822">
            <w:pPr>
              <w:numPr>
                <w:ilvl w:val="0"/>
                <w:numId w:val="30"/>
              </w:numPr>
              <w:tabs>
                <w:tab w:val="left" w:pos="226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IEEE 802.1w - Rapid Convergence Spanning</w:t>
            </w:r>
            <w:r w:rsidRPr="00A82102">
              <w:rPr>
                <w:rFonts w:asciiTheme="minorHAnsi" w:eastAsia="Times New Roman" w:hAnsiTheme="minorHAnsi" w:cstheme="minorHAnsi"/>
                <w:spacing w:val="-24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Tree</w:t>
            </w:r>
          </w:p>
          <w:p w14:paraId="27D1C186" w14:textId="77777777" w:rsidR="00215603" w:rsidRPr="00A82102" w:rsidRDefault="00215603" w:rsidP="002E4822">
            <w:pPr>
              <w:numPr>
                <w:ilvl w:val="0"/>
                <w:numId w:val="30"/>
              </w:numPr>
              <w:tabs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IEEE 802.1s - Multiple Spanning</w:t>
            </w:r>
            <w:r w:rsidRPr="00A82102">
              <w:rPr>
                <w:rFonts w:asciiTheme="minorHAnsi" w:eastAsia="Times New Roman" w:hAnsiTheme="minorHAnsi" w:cstheme="minorHAnsi"/>
                <w:spacing w:val="-2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Tree</w:t>
            </w:r>
          </w:p>
          <w:p w14:paraId="34FA0BAB" w14:textId="77777777" w:rsidR="00215603" w:rsidRPr="00A82102" w:rsidRDefault="00215603" w:rsidP="002E4822">
            <w:pPr>
              <w:numPr>
                <w:ilvl w:val="0"/>
                <w:numId w:val="30"/>
              </w:numPr>
              <w:tabs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IEEE 802.1D - Spanning</w:t>
            </w:r>
            <w:r w:rsidRPr="00A82102">
              <w:rPr>
                <w:rFonts w:asciiTheme="minorHAnsi" w:eastAsia="Times New Roman" w:hAnsiTheme="minorHAnsi" w:cstheme="minorHAnsi"/>
                <w:spacing w:val="-2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Tree</w:t>
            </w:r>
          </w:p>
          <w:p w14:paraId="779E7EBA" w14:textId="77777777" w:rsidR="00215603" w:rsidRPr="00A82102" w:rsidRDefault="00215603" w:rsidP="002E4822">
            <w:pPr>
              <w:numPr>
                <w:ilvl w:val="0"/>
                <w:numId w:val="30"/>
              </w:numPr>
              <w:tabs>
                <w:tab w:val="left" w:pos="226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IEEE 802.1p -</w:t>
            </w:r>
            <w:r w:rsidRPr="00A82102">
              <w:rPr>
                <w:rFonts w:asciiTheme="minorHAnsi" w:eastAsia="Times New Roman" w:hAnsiTheme="minorHAnsi" w:cstheme="minorHAnsi"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Priority</w:t>
            </w:r>
          </w:p>
          <w:p w14:paraId="16709D15" w14:textId="77777777" w:rsidR="00215603" w:rsidRPr="00A82102" w:rsidRDefault="00215603" w:rsidP="002E4822">
            <w:pPr>
              <w:numPr>
                <w:ilvl w:val="0"/>
                <w:numId w:val="30"/>
              </w:numPr>
              <w:tabs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IEEE 802.1Q - </w:t>
            </w:r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>Virtual</w:t>
            </w:r>
            <w:r w:rsidRPr="00A82102">
              <w:rPr>
                <w:rFonts w:asciiTheme="minorHAnsi" w:eastAsia="Times New Roman" w:hAnsiTheme="minorHAnsi" w:cstheme="minorHAnsi"/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LANs</w:t>
            </w:r>
          </w:p>
          <w:p w14:paraId="7946FDAD" w14:textId="77777777" w:rsidR="00215603" w:rsidRPr="00A82102" w:rsidRDefault="00215603" w:rsidP="002E4822">
            <w:pPr>
              <w:numPr>
                <w:ilvl w:val="0"/>
                <w:numId w:val="30"/>
              </w:numPr>
              <w:tabs>
                <w:tab w:val="left" w:pos="2263"/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IEEE 802.3x - Flow</w:t>
            </w:r>
            <w:r w:rsidRPr="00A82102">
              <w:rPr>
                <w:rFonts w:asciiTheme="minorHAnsi" w:eastAsia="Times New Roman" w:hAnsiTheme="minorHAnsi" w:cstheme="minorHAnsi"/>
                <w:spacing w:val="-9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Control</w:t>
            </w:r>
          </w:p>
          <w:p w14:paraId="337EC7E4" w14:textId="77777777" w:rsidR="00215603" w:rsidRPr="00A82102" w:rsidRDefault="00215603" w:rsidP="003A3493">
            <w:pPr>
              <w:suppressAutoHyphens w:val="0"/>
              <w:spacing w:before="1"/>
              <w:ind w:left="19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aa. IEEE 802.1AB - Link Layer Discovery Protocol bb. auto MDI/MDI-X</w:t>
            </w:r>
          </w:p>
          <w:p w14:paraId="21C73AFD" w14:textId="77777777" w:rsidR="00215603" w:rsidRPr="00A82102" w:rsidRDefault="00215603" w:rsidP="003A3493">
            <w:pPr>
              <w:suppressAutoHyphens w:val="0"/>
              <w:spacing w:line="252" w:lineRule="exact"/>
              <w:ind w:left="19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cc.  half/full duplex</w:t>
            </w:r>
          </w:p>
          <w:p w14:paraId="732EC87C" w14:textId="77777777" w:rsidR="00215603" w:rsidRPr="00A82102" w:rsidRDefault="00215603" w:rsidP="003A3493">
            <w:pPr>
              <w:suppressAutoHyphens w:val="0"/>
              <w:spacing w:before="2"/>
              <w:ind w:left="19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dd. UDLD - Unidirectional Link Detection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ee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.  NTP - Network Time Protocol</w:t>
            </w:r>
          </w:p>
          <w:p w14:paraId="64CE2F50" w14:textId="77777777" w:rsidR="00215603" w:rsidRPr="00A82102" w:rsidRDefault="00215603" w:rsidP="003A3493">
            <w:pPr>
              <w:suppressAutoHyphens w:val="0"/>
              <w:ind w:left="19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ff. RMON - Remote Monitoring gg.  Jumbo frame support</w:t>
            </w:r>
          </w:p>
          <w:p w14:paraId="54F9EA0D" w14:textId="77777777" w:rsidR="00215603" w:rsidRPr="00A82102" w:rsidRDefault="00215603" w:rsidP="003A3493">
            <w:pPr>
              <w:suppressAutoHyphens w:val="0"/>
              <w:spacing w:line="252" w:lineRule="exact"/>
              <w:ind w:left="19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hh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.  IGMP (v. 1, 2) Snooping</w:t>
            </w:r>
          </w:p>
          <w:p w14:paraId="1294D456" w14:textId="77777777" w:rsidR="00215603" w:rsidRPr="00A82102" w:rsidRDefault="00215603" w:rsidP="002E4822">
            <w:pPr>
              <w:numPr>
                <w:ilvl w:val="0"/>
                <w:numId w:val="29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Rozmiar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tablicy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adresów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MAC</w:t>
            </w:r>
            <w:r w:rsidRPr="00A82102">
              <w:rPr>
                <w:rFonts w:asciiTheme="minorHAnsi" w:eastAsia="Times New Roman" w:hAnsiTheme="minorHAnsi" w:cstheme="minorHAnsi"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8192</w:t>
            </w:r>
          </w:p>
          <w:p w14:paraId="72A29206" w14:textId="77777777" w:rsidR="00215603" w:rsidRPr="00A82102" w:rsidRDefault="00215603" w:rsidP="002E4822">
            <w:pPr>
              <w:numPr>
                <w:ilvl w:val="0"/>
                <w:numId w:val="29"/>
              </w:numPr>
              <w:tabs>
                <w:tab w:val="left" w:pos="1544"/>
              </w:tabs>
              <w:suppressAutoHyphens w:val="0"/>
              <w:spacing w:before="2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Algorytm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przełączania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1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Store-and-Forward</w:t>
            </w:r>
          </w:p>
          <w:p w14:paraId="61C8E584" w14:textId="77777777" w:rsidR="00215603" w:rsidRPr="00A82102" w:rsidRDefault="00215603" w:rsidP="002E4822">
            <w:pPr>
              <w:numPr>
                <w:ilvl w:val="0"/>
                <w:numId w:val="29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Prędkość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magistrali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spacing w:val="-5"/>
                <w:kern w:val="0"/>
                <w:sz w:val="20"/>
                <w:szCs w:val="20"/>
                <w:lang w:eastAsia="en-US" w:bidi="ar-SA"/>
              </w:rPr>
              <w:t>wew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5"/>
                <w:kern w:val="0"/>
                <w:sz w:val="20"/>
                <w:szCs w:val="20"/>
                <w:lang w:eastAsia="en-US" w:bidi="ar-SA"/>
              </w:rPr>
              <w:t xml:space="preserve">.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56</w:t>
            </w:r>
            <w:r w:rsidRPr="00A82102">
              <w:rPr>
                <w:rFonts w:asciiTheme="minorHAnsi" w:eastAsia="Times New Roman" w:hAnsiTheme="minorHAnsi" w:cstheme="minorHAnsi"/>
                <w:spacing w:val="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Gb/s</w:t>
            </w:r>
          </w:p>
          <w:p w14:paraId="7319E42C" w14:textId="77777777" w:rsidR="00215603" w:rsidRPr="00A82102" w:rsidRDefault="00215603" w:rsidP="002E4822">
            <w:pPr>
              <w:numPr>
                <w:ilvl w:val="0"/>
                <w:numId w:val="29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Przepustowość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41,7</w:t>
            </w:r>
            <w:r w:rsidRPr="00A82102">
              <w:rPr>
                <w:rFonts w:asciiTheme="minorHAnsi" w:eastAsia="Times New Roman" w:hAnsiTheme="minorHAnsi" w:cstheme="minorHAnsi"/>
                <w:spacing w:val="-7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mpps</w:t>
            </w:r>
            <w:proofErr w:type="spellEnd"/>
          </w:p>
          <w:p w14:paraId="4353696A" w14:textId="77777777" w:rsidR="00215603" w:rsidRPr="00A82102" w:rsidRDefault="00215603" w:rsidP="002E4822">
            <w:pPr>
              <w:numPr>
                <w:ilvl w:val="0"/>
                <w:numId w:val="29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Bufor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pamięci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512</w:t>
            </w:r>
            <w:r w:rsidRPr="00A82102">
              <w:rPr>
                <w:rFonts w:asciiTheme="minorHAnsi" w:eastAsia="Times New Roman" w:hAnsiTheme="minorHAnsi" w:cstheme="minorHAnsi"/>
                <w:spacing w:val="-7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kB</w:t>
            </w:r>
          </w:p>
          <w:p w14:paraId="71FFE40B" w14:textId="77777777" w:rsidR="00215603" w:rsidRPr="00A82102" w:rsidRDefault="00215603" w:rsidP="002E4822">
            <w:pPr>
              <w:numPr>
                <w:ilvl w:val="0"/>
                <w:numId w:val="29"/>
              </w:numPr>
              <w:tabs>
                <w:tab w:val="left" w:pos="154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>Warstwa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przełączania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10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2</w:t>
            </w:r>
          </w:p>
          <w:p w14:paraId="00DC605A" w14:textId="77777777" w:rsidR="00215603" w:rsidRPr="00A82102" w:rsidRDefault="00215603" w:rsidP="002E4822">
            <w:pPr>
              <w:numPr>
                <w:ilvl w:val="0"/>
                <w:numId w:val="29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Możliwość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łączenia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w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stos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9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spacing w:val="-5"/>
                <w:kern w:val="0"/>
                <w:sz w:val="20"/>
                <w:szCs w:val="20"/>
                <w:lang w:eastAsia="en-US" w:bidi="ar-SA"/>
              </w:rPr>
              <w:t>Tak</w:t>
            </w:r>
          </w:p>
          <w:p w14:paraId="216914F8" w14:textId="77777777" w:rsidR="00215603" w:rsidRPr="00A82102" w:rsidRDefault="00215603" w:rsidP="002E4822">
            <w:pPr>
              <w:numPr>
                <w:ilvl w:val="0"/>
                <w:numId w:val="29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spacing w:val="-6"/>
                <w:kern w:val="0"/>
                <w:sz w:val="20"/>
                <w:szCs w:val="20"/>
                <w:lang w:eastAsia="en-US" w:bidi="ar-SA"/>
              </w:rPr>
              <w:t>Typ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obudowy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rack</w:t>
            </w:r>
            <w:r w:rsidRPr="00A82102">
              <w:rPr>
                <w:rFonts w:asciiTheme="minorHAnsi" w:eastAsia="Times New Roman" w:hAnsiTheme="minorHAnsi" w:cstheme="minorHAnsi"/>
                <w:spacing w:val="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19"</w:t>
            </w:r>
          </w:p>
          <w:p w14:paraId="57563161" w14:textId="77777777" w:rsidR="00215603" w:rsidRPr="00D33976" w:rsidRDefault="00215603" w:rsidP="002E4822">
            <w:pPr>
              <w:numPr>
                <w:ilvl w:val="0"/>
                <w:numId w:val="29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 xml:space="preserve">Wyposażenie standardowe zestaw do montażu w szafie </w:t>
            </w:r>
            <w:proofErr w:type="spellStart"/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rack</w:t>
            </w:r>
            <w:proofErr w:type="spellEnd"/>
            <w:r w:rsidRPr="00F83C6E">
              <w:rPr>
                <w:rFonts w:asciiTheme="minorHAnsi" w:eastAsia="Times New Roman" w:hAnsiTheme="minorHAnsi" w:cstheme="minorHAnsi"/>
                <w:spacing w:val="-28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19"</w:t>
            </w:r>
          </w:p>
          <w:p w14:paraId="20B13FED" w14:textId="77777777" w:rsidR="00215603" w:rsidRPr="00A82102" w:rsidRDefault="00215603" w:rsidP="002E4822">
            <w:pPr>
              <w:numPr>
                <w:ilvl w:val="0"/>
                <w:numId w:val="29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Dodatkowe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informacje</w:t>
            </w:r>
            <w:proofErr w:type="spellEnd"/>
          </w:p>
        </w:tc>
      </w:tr>
    </w:tbl>
    <w:p w14:paraId="2F8BFC64" w14:textId="77777777" w:rsidR="00215603" w:rsidRPr="00A82102" w:rsidRDefault="00215603" w:rsidP="003A3493">
      <w:pPr>
        <w:suppressAutoHyphens w:val="0"/>
        <w:autoSpaceDE w:val="0"/>
        <w:autoSpaceDN w:val="0"/>
        <w:spacing w:line="252" w:lineRule="exact"/>
        <w:ind w:right="708"/>
        <w:rPr>
          <w:rFonts w:asciiTheme="minorHAnsi" w:eastAsia="Times New Roman" w:hAnsiTheme="minorHAnsi" w:cstheme="minorHAnsi"/>
          <w:kern w:val="0"/>
          <w:sz w:val="20"/>
          <w:szCs w:val="20"/>
          <w:lang w:val="en-US" w:eastAsia="en-US" w:bidi="ar-SA"/>
        </w:rPr>
        <w:sectPr w:rsidR="00215603" w:rsidRPr="00A82102" w:rsidSect="003A3493">
          <w:headerReference w:type="default" r:id="rId14"/>
          <w:pgSz w:w="16840" w:h="11910" w:orient="landscape"/>
          <w:pgMar w:top="700" w:right="566" w:bottom="280" w:left="1300" w:header="0" w:footer="0" w:gutter="0"/>
          <w:cols w:space="708"/>
        </w:sectPr>
      </w:pPr>
    </w:p>
    <w:p w14:paraId="285E43D3" w14:textId="77777777" w:rsidR="00215603" w:rsidRPr="00A82102" w:rsidRDefault="00215603" w:rsidP="003A3493">
      <w:pPr>
        <w:suppressAutoHyphens w:val="0"/>
        <w:autoSpaceDE w:val="0"/>
        <w:autoSpaceDN w:val="0"/>
        <w:spacing w:after="3"/>
        <w:ind w:left="148" w:right="708"/>
        <w:rPr>
          <w:rFonts w:asciiTheme="minorHAnsi" w:eastAsia="Calibri" w:hAnsiTheme="minorHAnsi" w:cstheme="minorHAnsi"/>
          <w:bCs/>
          <w:kern w:val="0"/>
          <w:sz w:val="20"/>
          <w:szCs w:val="20"/>
          <w:lang w:val="en-US" w:eastAsia="en-US" w:bidi="ar-SA"/>
        </w:rPr>
      </w:pPr>
      <w:r w:rsidRPr="00A82102">
        <w:rPr>
          <w:rFonts w:asciiTheme="minorHAnsi" w:eastAsia="Calibri" w:hAnsiTheme="minorHAnsi" w:cstheme="minorHAnsi"/>
          <w:bCs/>
          <w:noProof/>
          <w:kern w:val="0"/>
          <w:sz w:val="20"/>
          <w:szCs w:val="20"/>
          <w:lang w:eastAsia="pl-PL" w:bidi="ar-SA"/>
        </w:rPr>
        <w:lastRenderedPageBreak/>
        <w:drawing>
          <wp:inline distT="0" distB="0" distL="0" distR="0" wp14:anchorId="2123ED7C" wp14:editId="7A5A7DD8">
            <wp:extent cx="1304925" cy="704850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982"/>
        <w:gridCol w:w="11345"/>
      </w:tblGrid>
      <w:tr w:rsidR="00215603" w:rsidRPr="00A82102" w14:paraId="0B757E5D" w14:textId="77777777" w:rsidTr="00145662">
        <w:trPr>
          <w:trHeight w:hRule="exact" w:val="2523"/>
        </w:trPr>
        <w:tc>
          <w:tcPr>
            <w:tcW w:w="536" w:type="dxa"/>
          </w:tcPr>
          <w:p w14:paraId="435CB1AC" w14:textId="77777777" w:rsidR="00215603" w:rsidRPr="00A82102" w:rsidRDefault="00215603" w:rsidP="003A3493">
            <w:pPr>
              <w:suppressAutoHyphens w:val="0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982" w:type="dxa"/>
          </w:tcPr>
          <w:p w14:paraId="5618D9EA" w14:textId="77777777" w:rsidR="00215603" w:rsidRPr="00A82102" w:rsidRDefault="00215603" w:rsidP="003A3493">
            <w:pPr>
              <w:suppressAutoHyphens w:val="0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1345" w:type="dxa"/>
          </w:tcPr>
          <w:p w14:paraId="126CDC53" w14:textId="77777777" w:rsidR="00215603" w:rsidRPr="00D33976" w:rsidRDefault="00215603" w:rsidP="002E4822">
            <w:pPr>
              <w:numPr>
                <w:ilvl w:val="0"/>
                <w:numId w:val="28"/>
              </w:numPr>
              <w:tabs>
                <w:tab w:val="left" w:pos="1544"/>
              </w:tabs>
              <w:suppressAutoHyphens w:val="0"/>
              <w:spacing w:line="246" w:lineRule="exact"/>
              <w:ind w:right="708" w:firstLine="36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 xml:space="preserve">IRF </w:t>
            </w:r>
            <w:proofErr w:type="spellStart"/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Stack</w:t>
            </w:r>
            <w:proofErr w:type="spellEnd"/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 xml:space="preserve"> - </w:t>
            </w:r>
            <w:proofErr w:type="spellStart"/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stakowanie</w:t>
            </w:r>
            <w:proofErr w:type="spellEnd"/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 xml:space="preserve"> na bazie wybranych </w:t>
            </w:r>
            <w:r w:rsidRPr="00F83C6E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val="pl-PL" w:eastAsia="en-US" w:bidi="ar-SA"/>
              </w:rPr>
              <w:t xml:space="preserve">portów, </w:t>
            </w: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struktura drzewa</w:t>
            </w:r>
            <w:r w:rsidRPr="00F83C6E">
              <w:rPr>
                <w:rFonts w:asciiTheme="minorHAnsi" w:eastAsia="Times New Roman" w:hAnsiTheme="minorHAnsi" w:cstheme="minorHAnsi"/>
                <w:spacing w:val="-10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Master/</w:t>
            </w:r>
            <w:proofErr w:type="spellStart"/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Slave</w:t>
            </w:r>
            <w:proofErr w:type="spellEnd"/>
          </w:p>
          <w:p w14:paraId="754D085B" w14:textId="77777777" w:rsidR="00215603" w:rsidRPr="00D33976" w:rsidRDefault="00215603" w:rsidP="002E4822">
            <w:pPr>
              <w:numPr>
                <w:ilvl w:val="0"/>
                <w:numId w:val="28"/>
              </w:numPr>
              <w:tabs>
                <w:tab w:val="left" w:pos="1543"/>
                <w:tab w:val="left" w:pos="1544"/>
              </w:tabs>
              <w:suppressAutoHyphens w:val="0"/>
              <w:spacing w:line="252" w:lineRule="exact"/>
              <w:ind w:left="154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 xml:space="preserve">Zarządzanie z poziomu jednego IP w obrębie </w:t>
            </w:r>
            <w:proofErr w:type="spellStart"/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przełaczników</w:t>
            </w:r>
            <w:proofErr w:type="spellEnd"/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 xml:space="preserve"> tej samej</w:t>
            </w:r>
            <w:r w:rsidRPr="00F83C6E">
              <w:rPr>
                <w:rFonts w:asciiTheme="minorHAnsi" w:eastAsia="Times New Roman" w:hAnsiTheme="minorHAnsi" w:cstheme="minorHAnsi"/>
                <w:spacing w:val="-25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serii</w:t>
            </w:r>
          </w:p>
          <w:p w14:paraId="274691B5" w14:textId="77777777" w:rsidR="00215603" w:rsidRPr="00D33976" w:rsidRDefault="00215603" w:rsidP="002E4822">
            <w:pPr>
              <w:numPr>
                <w:ilvl w:val="0"/>
                <w:numId w:val="28"/>
              </w:numPr>
              <w:tabs>
                <w:tab w:val="left" w:pos="1543"/>
                <w:tab w:val="left" w:pos="1544"/>
              </w:tabs>
              <w:suppressAutoHyphens w:val="0"/>
              <w:spacing w:before="1"/>
              <w:ind w:right="708" w:firstLine="36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 xml:space="preserve">Procesor oraz pamięć: ARM @ 333 MHz, 128 MB </w:t>
            </w:r>
            <w:proofErr w:type="spellStart"/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flash</w:t>
            </w:r>
            <w:proofErr w:type="spellEnd"/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, 128 MB</w:t>
            </w:r>
            <w:r w:rsidRPr="00F83C6E">
              <w:rPr>
                <w:rFonts w:asciiTheme="minorHAnsi" w:eastAsia="Times New Roman" w:hAnsiTheme="minorHAnsi" w:cstheme="minorHAnsi"/>
                <w:spacing w:val="-25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RAM Przybliżone wymiary oraz masa (+/-</w:t>
            </w:r>
            <w:r w:rsidRPr="00F83C6E">
              <w:rPr>
                <w:rFonts w:asciiTheme="minorHAnsi" w:eastAsia="Times New Roman" w:hAnsiTheme="minorHAnsi" w:cstheme="minorHAnsi"/>
                <w:spacing w:val="-7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10%):</w:t>
            </w:r>
          </w:p>
          <w:p w14:paraId="59508FF7" w14:textId="77777777" w:rsidR="00215603" w:rsidRPr="00D33976" w:rsidRDefault="00215603" w:rsidP="003A3493">
            <w:pPr>
              <w:suppressAutoHyphens w:val="0"/>
              <w:spacing w:before="8"/>
              <w:ind w:right="708"/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val="pl-PL" w:eastAsia="en-US" w:bidi="ar-SA"/>
              </w:rPr>
            </w:pPr>
          </w:p>
          <w:p w14:paraId="02AFCDF3" w14:textId="77777777" w:rsidR="00215603" w:rsidRPr="00A82102" w:rsidRDefault="00215603" w:rsidP="002E4822">
            <w:pPr>
              <w:numPr>
                <w:ilvl w:val="0"/>
                <w:numId w:val="27"/>
              </w:numPr>
              <w:tabs>
                <w:tab w:val="left" w:pos="1544"/>
              </w:tabs>
              <w:suppressAutoHyphens w:val="0"/>
              <w:spacing w:before="1" w:line="252" w:lineRule="exact"/>
              <w:ind w:right="708" w:firstLine="33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Szerokość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44,2 cm</w:t>
            </w:r>
          </w:p>
          <w:p w14:paraId="2D7CA73D" w14:textId="77777777" w:rsidR="00215603" w:rsidRPr="00A82102" w:rsidRDefault="00215603" w:rsidP="002E4822">
            <w:pPr>
              <w:numPr>
                <w:ilvl w:val="0"/>
                <w:numId w:val="27"/>
              </w:numPr>
              <w:tabs>
                <w:tab w:val="left" w:pos="1544"/>
              </w:tabs>
              <w:suppressAutoHyphens w:val="0"/>
              <w:spacing w:line="252" w:lineRule="exact"/>
              <w:ind w:left="154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>Wysokość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4,32</w:t>
            </w:r>
            <w:r w:rsidRPr="00A82102">
              <w:rPr>
                <w:rFonts w:asciiTheme="minorHAnsi" w:eastAsia="Times New Roman" w:hAnsiTheme="minorHAnsi" w:cstheme="minorHAnsi"/>
                <w:spacing w:val="1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cm</w:t>
            </w:r>
          </w:p>
          <w:p w14:paraId="22289F57" w14:textId="77777777" w:rsidR="00215603" w:rsidRPr="00D33976" w:rsidRDefault="00215603" w:rsidP="002E4822">
            <w:pPr>
              <w:numPr>
                <w:ilvl w:val="0"/>
                <w:numId w:val="27"/>
              </w:numPr>
              <w:tabs>
                <w:tab w:val="left" w:pos="1544"/>
              </w:tabs>
              <w:suppressAutoHyphens w:val="0"/>
              <w:spacing w:line="242" w:lineRule="auto"/>
              <w:ind w:right="708" w:firstLine="33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</w:pP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Głębokość 16 cm Masa netto 3,08</w:t>
            </w:r>
            <w:r w:rsidRPr="00F83C6E">
              <w:rPr>
                <w:rFonts w:asciiTheme="minorHAnsi" w:eastAsia="Times New Roman" w:hAnsiTheme="minorHAnsi" w:cstheme="minorHAnsi"/>
                <w:spacing w:val="-10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 w:rsidRPr="00F83C6E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en-US" w:bidi="ar-SA"/>
              </w:rPr>
              <w:t>kg</w:t>
            </w:r>
          </w:p>
        </w:tc>
      </w:tr>
      <w:tr w:rsidR="00215603" w:rsidRPr="00A82102" w14:paraId="0EF422F4" w14:textId="77777777" w:rsidTr="00145662">
        <w:trPr>
          <w:trHeight w:hRule="exact" w:val="4443"/>
        </w:trPr>
        <w:tc>
          <w:tcPr>
            <w:tcW w:w="536" w:type="dxa"/>
          </w:tcPr>
          <w:p w14:paraId="357D5A47" w14:textId="77777777" w:rsidR="00215603" w:rsidRPr="00A82102" w:rsidRDefault="00215603" w:rsidP="003A3493">
            <w:pPr>
              <w:suppressAutoHyphens w:val="0"/>
              <w:spacing w:line="247" w:lineRule="exact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1982" w:type="dxa"/>
          </w:tcPr>
          <w:p w14:paraId="24FD1AE1" w14:textId="77777777" w:rsidR="00215603" w:rsidRPr="00A82102" w:rsidRDefault="00215603" w:rsidP="003A3493">
            <w:pPr>
              <w:suppressAutoHyphens w:val="0"/>
              <w:spacing w:line="278" w:lineRule="auto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Macierz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dyskowa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– NetApp</w:t>
            </w:r>
          </w:p>
          <w:p w14:paraId="1CFCEF59" w14:textId="77777777" w:rsidR="00215603" w:rsidRPr="00A82102" w:rsidRDefault="00215603" w:rsidP="003A3493">
            <w:pPr>
              <w:suppressAutoHyphens w:val="0"/>
              <w:spacing w:before="204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Szt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. 1</w:t>
            </w:r>
          </w:p>
        </w:tc>
        <w:tc>
          <w:tcPr>
            <w:tcW w:w="11345" w:type="dxa"/>
          </w:tcPr>
          <w:p w14:paraId="2E76F95B" w14:textId="77777777" w:rsidR="00215603" w:rsidRPr="00A82102" w:rsidRDefault="00215603" w:rsidP="003A3493">
            <w:pPr>
              <w:suppressAutoHyphens w:val="0"/>
              <w:spacing w:before="23" w:line="261" w:lineRule="auto"/>
              <w:ind w:left="119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Enclosure,2U-12,DE1600,2PSU,DM,0E,-C Disk Drive,2TB,7.2k,Non-FDE,DE1600,0E,-C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Cord,In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- Cabinet,2m,C14-C13,E-SERIES,-C</w:t>
            </w:r>
          </w:p>
          <w:p w14:paraId="2548F19A" w14:textId="77777777" w:rsidR="00215603" w:rsidRPr="00A82102" w:rsidRDefault="00215603" w:rsidP="003A3493">
            <w:pPr>
              <w:suppressAutoHyphens w:val="0"/>
              <w:spacing w:before="2" w:line="261" w:lineRule="auto"/>
              <w:ind w:left="119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Enable,Per-0.1TB,SANTRCTY,Cap-Stor,0E,-C NetApp SW Subscription Plan</w:t>
            </w:r>
          </w:p>
          <w:p w14:paraId="7A6956BE" w14:textId="77777777" w:rsidR="00215603" w:rsidRPr="00A82102" w:rsidRDefault="00215603" w:rsidP="003A3493">
            <w:pPr>
              <w:suppressAutoHyphens w:val="0"/>
              <w:spacing w:before="2"/>
              <w:ind w:left="119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Enclosure,2U-24,DE5600,Empty,2PSU,0E,-C E2700A,8GB</w:t>
            </w:r>
          </w:p>
          <w:p w14:paraId="3631A0E6" w14:textId="77777777" w:rsidR="00215603" w:rsidRPr="00A82102" w:rsidRDefault="00215603" w:rsidP="003A3493">
            <w:pPr>
              <w:suppressAutoHyphens w:val="0"/>
              <w:spacing w:before="23"/>
              <w:ind w:left="119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Cntl,No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HIC,for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non-iSCSI Optic,-C Battery,E2700,0E,-C</w:t>
            </w:r>
          </w:p>
          <w:p w14:paraId="28F6645C" w14:textId="77777777" w:rsidR="00215603" w:rsidRPr="00A82102" w:rsidRDefault="00215603" w:rsidP="003A3493">
            <w:pPr>
              <w:suppressAutoHyphens w:val="0"/>
              <w:spacing w:before="23" w:line="261" w:lineRule="auto"/>
              <w:ind w:left="119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Disk Drive,600GB,10k,Non-FDE,DE5600,0E,-C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Blank,Dsk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Drv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Filler,DE5600,-C</w:t>
            </w:r>
          </w:p>
          <w:p w14:paraId="0F74D7DF" w14:textId="77777777" w:rsidR="00215603" w:rsidRPr="00A82102" w:rsidRDefault="00215603" w:rsidP="003A3493">
            <w:pPr>
              <w:suppressAutoHyphens w:val="0"/>
              <w:spacing w:before="2"/>
              <w:ind w:left="119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HIC,E2700,16GB FC/10GB ISCSI,4-ports,-C SFP,10Gb</w:t>
            </w:r>
          </w:p>
          <w:p w14:paraId="108A2D34" w14:textId="77777777" w:rsidR="00215603" w:rsidRPr="00A82102" w:rsidRDefault="00215603" w:rsidP="003A3493">
            <w:pPr>
              <w:suppressAutoHyphens w:val="0"/>
              <w:spacing w:before="24" w:line="261" w:lineRule="auto"/>
              <w:ind w:left="119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iSCSI/16Gb FC,Unified,E-Series,0E,-C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Cable,SAS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HD to miniSAS,SAS2,1m,0E,-C Cord,In-Cabinet,2m,C14-C13,E- SERIES,-C Enable,Per-0.1TB,SANTRCTY,Perf-Stor,0E,-C Install Documents,System,DE1600,DE5600,-C</w:t>
            </w:r>
          </w:p>
          <w:p w14:paraId="1FF4D74B" w14:textId="77777777" w:rsidR="00215603" w:rsidRPr="00A82102" w:rsidRDefault="00215603" w:rsidP="003A3493">
            <w:pPr>
              <w:suppressAutoHyphens w:val="0"/>
              <w:spacing w:before="2"/>
              <w:ind w:left="119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12xHDD SAS 1,2TB 2,5"</w:t>
            </w:r>
          </w:p>
        </w:tc>
      </w:tr>
      <w:tr w:rsidR="00215603" w:rsidRPr="009269C5" w14:paraId="38AE1C1F" w14:textId="77777777" w:rsidTr="00145662">
        <w:trPr>
          <w:trHeight w:hRule="exact" w:val="992"/>
        </w:trPr>
        <w:tc>
          <w:tcPr>
            <w:tcW w:w="536" w:type="dxa"/>
          </w:tcPr>
          <w:p w14:paraId="46EDA1CA" w14:textId="77777777" w:rsidR="00215603" w:rsidRPr="00A82102" w:rsidRDefault="00215603" w:rsidP="003A3493">
            <w:pPr>
              <w:suppressAutoHyphens w:val="0"/>
              <w:spacing w:line="247" w:lineRule="exact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8</w:t>
            </w:r>
          </w:p>
        </w:tc>
        <w:tc>
          <w:tcPr>
            <w:tcW w:w="1982" w:type="dxa"/>
          </w:tcPr>
          <w:p w14:paraId="622B1224" w14:textId="77777777" w:rsidR="009E4090" w:rsidRDefault="009E4090" w:rsidP="009E4090">
            <w:pPr>
              <w:suppressAutoHyphens w:val="0"/>
              <w:spacing w:line="465" w:lineRule="auto"/>
              <w:ind w:left="103" w:right="372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Brama UTM</w:t>
            </w:r>
            <w:r w:rsidR="00215603"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1</w:t>
            </w:r>
            <w:r w:rsidR="00215603"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U </w:t>
            </w:r>
          </w:p>
          <w:p w14:paraId="2564903C" w14:textId="6ECDA475" w:rsidR="00215603" w:rsidRPr="00A82102" w:rsidRDefault="00215603" w:rsidP="003A3493">
            <w:pPr>
              <w:suppressAutoHyphens w:val="0"/>
              <w:spacing w:line="465" w:lineRule="auto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Szt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. 1</w:t>
            </w:r>
          </w:p>
        </w:tc>
        <w:tc>
          <w:tcPr>
            <w:tcW w:w="11345" w:type="dxa"/>
          </w:tcPr>
          <w:p w14:paraId="1DFE1D13" w14:textId="2DA564D4" w:rsidR="00215603" w:rsidRPr="00A82102" w:rsidRDefault="00215603" w:rsidP="003A3493">
            <w:pPr>
              <w:suppressAutoHyphens w:val="0"/>
              <w:spacing w:before="18"/>
              <w:ind w:left="122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FortiGate </w:t>
            </w:r>
            <w:r w:rsidR="00253701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60F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Series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firmy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FORTINET</w:t>
            </w:r>
          </w:p>
        </w:tc>
      </w:tr>
    </w:tbl>
    <w:p w14:paraId="1A6047A1" w14:textId="77777777" w:rsidR="00145662" w:rsidRPr="00D33976" w:rsidRDefault="00145662" w:rsidP="003A3493">
      <w:pPr>
        <w:suppressAutoHyphens w:val="0"/>
        <w:ind w:right="708"/>
        <w:rPr>
          <w:rFonts w:asciiTheme="minorHAnsi" w:eastAsia="Times New Roman" w:hAnsiTheme="minorHAnsi" w:cstheme="minorHAnsi"/>
          <w:kern w:val="0"/>
          <w:sz w:val="20"/>
          <w:szCs w:val="20"/>
          <w:lang w:val="en-US" w:eastAsia="en-US" w:bidi="ar-SA"/>
        </w:rPr>
        <w:sectPr w:rsidR="00145662" w:rsidRPr="00D33976" w:rsidSect="003A3493">
          <w:headerReference w:type="default" r:id="rId15"/>
          <w:pgSz w:w="16840" w:h="11910" w:orient="landscape"/>
          <w:pgMar w:top="700" w:right="566" w:bottom="280" w:left="1300" w:header="0" w:footer="0" w:gutter="0"/>
          <w:cols w:space="708"/>
        </w:sectPr>
      </w:pPr>
    </w:p>
    <w:p w14:paraId="5D8D15EB" w14:textId="766F0D4C" w:rsidR="00F3270E" w:rsidRPr="00A82102" w:rsidRDefault="00B664BE" w:rsidP="003A3493">
      <w:pPr>
        <w:autoSpaceDE w:val="0"/>
        <w:autoSpaceDN w:val="0"/>
        <w:adjustRightInd w:val="0"/>
        <w:spacing w:line="320" w:lineRule="atLeast"/>
        <w:ind w:right="708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A82102">
        <w:rPr>
          <w:rFonts w:asciiTheme="minorHAnsi" w:hAnsiTheme="minorHAnsi" w:cstheme="minorHAnsi"/>
          <w:b/>
          <w:sz w:val="20"/>
          <w:szCs w:val="20"/>
        </w:rPr>
        <w:lastRenderedPageBreak/>
        <w:t>Z</w:t>
      </w:r>
      <w:r w:rsidR="00F3270E" w:rsidRPr="00A82102">
        <w:rPr>
          <w:rFonts w:asciiTheme="minorHAnsi" w:hAnsiTheme="minorHAnsi" w:cstheme="minorHAnsi"/>
          <w:b/>
          <w:sz w:val="20"/>
          <w:szCs w:val="20"/>
        </w:rPr>
        <w:t xml:space="preserve">ałącznik nr </w:t>
      </w:r>
      <w:r w:rsidR="00E06B66" w:rsidRPr="00A82102">
        <w:rPr>
          <w:rFonts w:asciiTheme="minorHAnsi" w:hAnsiTheme="minorHAnsi" w:cstheme="minorHAnsi"/>
          <w:b/>
          <w:sz w:val="20"/>
          <w:szCs w:val="20"/>
        </w:rPr>
        <w:t>3</w:t>
      </w:r>
      <w:r w:rsidR="00F3270E" w:rsidRPr="00A82102">
        <w:rPr>
          <w:rFonts w:asciiTheme="minorHAnsi" w:hAnsiTheme="minorHAnsi" w:cstheme="minorHAnsi"/>
          <w:b/>
          <w:sz w:val="20"/>
          <w:szCs w:val="20"/>
        </w:rPr>
        <w:t xml:space="preserve"> do zapytania ofertowego</w:t>
      </w:r>
    </w:p>
    <w:p w14:paraId="088ECA44" w14:textId="77777777" w:rsidR="00F3270E" w:rsidRPr="00A82102" w:rsidRDefault="00F3270E" w:rsidP="003A3493">
      <w:pPr>
        <w:pStyle w:val="Akapitzlist"/>
        <w:spacing w:line="320" w:lineRule="atLeast"/>
        <w:ind w:left="360" w:right="708"/>
        <w:jc w:val="center"/>
        <w:rPr>
          <w:rFonts w:asciiTheme="minorHAnsi" w:hAnsiTheme="minorHAnsi" w:cstheme="minorHAnsi"/>
          <w:b/>
          <w:sz w:val="20"/>
          <w:szCs w:val="20"/>
          <w:highlight w:val="yellow"/>
        </w:rPr>
      </w:pPr>
    </w:p>
    <w:p w14:paraId="6A109DD6" w14:textId="77777777" w:rsidR="00C1762D" w:rsidRPr="00A82102" w:rsidRDefault="00C1762D" w:rsidP="00C1762D">
      <w:pPr>
        <w:pStyle w:val="Akapitzlist"/>
        <w:spacing w:line="360" w:lineRule="auto"/>
        <w:ind w:left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82102">
        <w:rPr>
          <w:rFonts w:asciiTheme="minorHAnsi" w:hAnsiTheme="minorHAnsi" w:cstheme="minorHAnsi"/>
          <w:b/>
          <w:sz w:val="20"/>
          <w:szCs w:val="20"/>
        </w:rPr>
        <w:t>FORMULARZ OFERTOWY</w:t>
      </w:r>
    </w:p>
    <w:p w14:paraId="58C2AAD1" w14:textId="77777777" w:rsidR="00C1762D" w:rsidRPr="00A82102" w:rsidRDefault="00C1762D" w:rsidP="00C1762D">
      <w:pPr>
        <w:spacing w:line="360" w:lineRule="auto"/>
        <w:ind w:right="-6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>Dane Wykonawcy (imię i nazwisko lub firma): ..................................................................................................................................................</w:t>
      </w:r>
    </w:p>
    <w:p w14:paraId="4AD0FD42" w14:textId="0498E72D" w:rsidR="00C1762D" w:rsidRPr="00A82102" w:rsidRDefault="00C1762D" w:rsidP="00C1762D">
      <w:pPr>
        <w:spacing w:line="360" w:lineRule="auto"/>
        <w:ind w:right="-6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>Siedziba/adres zamieszkania Wykonawcy ..................................................................................................................................................</w:t>
      </w:r>
    </w:p>
    <w:p w14:paraId="1DF21663" w14:textId="77777777" w:rsidR="00C1762D" w:rsidRPr="00A82102" w:rsidRDefault="00C1762D" w:rsidP="00C1762D">
      <w:pPr>
        <w:spacing w:line="360" w:lineRule="auto"/>
        <w:ind w:right="-6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>NIP……………………………….......................................................................   REGON………….......................................................................................</w:t>
      </w:r>
    </w:p>
    <w:p w14:paraId="5CEB75BF" w14:textId="1C3DDA9B" w:rsidR="00C1762D" w:rsidRPr="00A82102" w:rsidRDefault="00C1762D" w:rsidP="00C1762D">
      <w:pPr>
        <w:spacing w:line="360" w:lineRule="auto"/>
        <w:ind w:right="-6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 xml:space="preserve">tel. ……………………………….......................................................................... </w:t>
      </w:r>
    </w:p>
    <w:p w14:paraId="501114D3" w14:textId="372E2F3F" w:rsidR="00C1762D" w:rsidRPr="00A82102" w:rsidRDefault="00C1762D" w:rsidP="00C1762D">
      <w:pPr>
        <w:spacing w:line="360" w:lineRule="auto"/>
        <w:ind w:right="-6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>www.……………………………................................ e-mail…………………………..…………</w:t>
      </w:r>
    </w:p>
    <w:p w14:paraId="3A58C6D5" w14:textId="77777777" w:rsidR="00C1762D" w:rsidRPr="00A82102" w:rsidRDefault="00C1762D" w:rsidP="00C1762D">
      <w:pPr>
        <w:pStyle w:val="Tekstpodstawowy21"/>
        <w:spacing w:line="360" w:lineRule="auto"/>
        <w:ind w:right="-6"/>
        <w:jc w:val="both"/>
        <w:rPr>
          <w:rFonts w:asciiTheme="minorHAnsi" w:hAnsiTheme="minorHAnsi" w:cstheme="minorHAnsi"/>
          <w:sz w:val="20"/>
        </w:rPr>
      </w:pPr>
      <w:r w:rsidRPr="00A82102">
        <w:rPr>
          <w:rFonts w:asciiTheme="minorHAnsi" w:hAnsiTheme="minorHAnsi" w:cstheme="minorHAnsi"/>
          <w:sz w:val="20"/>
        </w:rPr>
        <w:t xml:space="preserve">Do: Nazwa i siedziba Zamawiającego: </w:t>
      </w:r>
    </w:p>
    <w:p w14:paraId="7AD0AD98" w14:textId="77777777" w:rsidR="00C1762D" w:rsidRPr="00A82102" w:rsidRDefault="00C1762D" w:rsidP="00C1762D">
      <w:pPr>
        <w:pStyle w:val="Tekstpodstawowy21"/>
        <w:spacing w:line="360" w:lineRule="auto"/>
        <w:ind w:left="360" w:right="-6"/>
        <w:jc w:val="both"/>
        <w:rPr>
          <w:rFonts w:asciiTheme="minorHAnsi" w:hAnsiTheme="minorHAnsi" w:cstheme="minorHAnsi"/>
          <w:sz w:val="20"/>
        </w:rPr>
      </w:pPr>
      <w:r w:rsidRPr="00A82102">
        <w:rPr>
          <w:rFonts w:asciiTheme="minorHAnsi" w:hAnsiTheme="minorHAnsi" w:cstheme="minorHAnsi"/>
          <w:sz w:val="20"/>
        </w:rPr>
        <w:t>Ośrodek Rozwoju Polskiej Edukacji za Granicą</w:t>
      </w:r>
    </w:p>
    <w:p w14:paraId="32A0A6B7" w14:textId="7E23EA2B" w:rsidR="00C1762D" w:rsidRPr="00A82102" w:rsidRDefault="00C1762D" w:rsidP="00C1762D">
      <w:pPr>
        <w:pStyle w:val="Tekstpodstawowy21"/>
        <w:spacing w:line="360" w:lineRule="auto"/>
        <w:ind w:left="360" w:right="-6"/>
        <w:jc w:val="both"/>
        <w:rPr>
          <w:rFonts w:asciiTheme="minorHAnsi" w:hAnsiTheme="minorHAnsi" w:cstheme="minorHAnsi"/>
          <w:sz w:val="20"/>
        </w:rPr>
      </w:pPr>
      <w:r w:rsidRPr="00A82102">
        <w:rPr>
          <w:rFonts w:asciiTheme="minorHAnsi" w:hAnsiTheme="minorHAnsi" w:cstheme="minorHAnsi"/>
          <w:sz w:val="20"/>
        </w:rPr>
        <w:t xml:space="preserve">ul. </w:t>
      </w:r>
      <w:r w:rsidR="00253701">
        <w:rPr>
          <w:rFonts w:asciiTheme="minorHAnsi" w:hAnsiTheme="minorHAnsi" w:cstheme="minorHAnsi"/>
          <w:sz w:val="20"/>
        </w:rPr>
        <w:t>Janusza Kurtyki</w:t>
      </w:r>
      <w:r w:rsidRPr="00A82102">
        <w:rPr>
          <w:rFonts w:asciiTheme="minorHAnsi" w:hAnsiTheme="minorHAnsi" w:cstheme="minorHAnsi"/>
          <w:sz w:val="20"/>
        </w:rPr>
        <w:t xml:space="preserve"> </w:t>
      </w:r>
      <w:r w:rsidR="00253701">
        <w:rPr>
          <w:rFonts w:asciiTheme="minorHAnsi" w:hAnsiTheme="minorHAnsi" w:cstheme="minorHAnsi"/>
          <w:sz w:val="20"/>
        </w:rPr>
        <w:t>4</w:t>
      </w:r>
      <w:r w:rsidRPr="00A82102">
        <w:rPr>
          <w:rFonts w:asciiTheme="minorHAnsi" w:hAnsiTheme="minorHAnsi" w:cstheme="minorHAnsi"/>
          <w:sz w:val="20"/>
        </w:rPr>
        <w:t>, 02-</w:t>
      </w:r>
      <w:r w:rsidR="00671475" w:rsidRPr="00A82102">
        <w:rPr>
          <w:rFonts w:asciiTheme="minorHAnsi" w:hAnsiTheme="minorHAnsi" w:cstheme="minorHAnsi"/>
          <w:sz w:val="20"/>
        </w:rPr>
        <w:t>67</w:t>
      </w:r>
      <w:r w:rsidR="00253701">
        <w:rPr>
          <w:rFonts w:asciiTheme="minorHAnsi" w:hAnsiTheme="minorHAnsi" w:cstheme="minorHAnsi"/>
          <w:sz w:val="20"/>
        </w:rPr>
        <w:t>6</w:t>
      </w:r>
      <w:r w:rsidRPr="00A82102">
        <w:rPr>
          <w:rFonts w:asciiTheme="minorHAnsi" w:hAnsiTheme="minorHAnsi" w:cstheme="minorHAnsi"/>
          <w:sz w:val="20"/>
        </w:rPr>
        <w:t xml:space="preserve"> Warszawa</w:t>
      </w:r>
    </w:p>
    <w:p w14:paraId="5828961E" w14:textId="77777777" w:rsidR="00C1762D" w:rsidRPr="00A82102" w:rsidRDefault="00C1762D" w:rsidP="00C1762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>Kolokacja serwerów i urządzeń sieciowych ORPEG</w:t>
      </w:r>
    </w:p>
    <w:p w14:paraId="2813DC5C" w14:textId="74981FB6" w:rsidR="00C1762D" w:rsidRPr="00A82102" w:rsidRDefault="00C1762D" w:rsidP="00C1762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>W poniższej tabelce proszę wpisać koszty miesięczne</w:t>
      </w:r>
      <w:r w:rsidR="003137AD">
        <w:rPr>
          <w:rFonts w:asciiTheme="minorHAnsi" w:hAnsiTheme="minorHAnsi" w:cstheme="minorHAnsi"/>
          <w:sz w:val="20"/>
          <w:szCs w:val="20"/>
        </w:rPr>
        <w:t xml:space="preserve">. </w:t>
      </w: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559"/>
        <w:gridCol w:w="4426"/>
        <w:gridCol w:w="1118"/>
        <w:gridCol w:w="1547"/>
        <w:gridCol w:w="850"/>
        <w:gridCol w:w="1276"/>
      </w:tblGrid>
      <w:tr w:rsidR="007B0522" w:rsidRPr="00A82102" w14:paraId="40799AED" w14:textId="77777777" w:rsidTr="00A83341">
        <w:tc>
          <w:tcPr>
            <w:tcW w:w="559" w:type="dxa"/>
          </w:tcPr>
          <w:p w14:paraId="1CF978A3" w14:textId="77777777" w:rsidR="00C1762D" w:rsidRPr="00A82102" w:rsidRDefault="00C1762D" w:rsidP="00CF2C4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4426" w:type="dxa"/>
          </w:tcPr>
          <w:p w14:paraId="2995B612" w14:textId="77777777" w:rsidR="00C1762D" w:rsidRPr="00A82102" w:rsidRDefault="00C1762D" w:rsidP="00CF2C4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b/>
                <w:sz w:val="20"/>
                <w:szCs w:val="20"/>
              </w:rPr>
              <w:t>Pozycja</w:t>
            </w:r>
          </w:p>
        </w:tc>
        <w:tc>
          <w:tcPr>
            <w:tcW w:w="1118" w:type="dxa"/>
          </w:tcPr>
          <w:p w14:paraId="6F76947F" w14:textId="77777777" w:rsidR="00C1762D" w:rsidRPr="00A82102" w:rsidRDefault="00C1762D" w:rsidP="00CF2C4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Ilość U </w:t>
            </w:r>
            <w:r w:rsidRPr="00A82102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w szafie RACK 1/</w:t>
            </w:r>
            <w:proofErr w:type="spellStart"/>
            <w:r w:rsidRPr="00A82102">
              <w:rPr>
                <w:rFonts w:asciiTheme="minorHAnsi" w:hAnsiTheme="minorHAnsi" w:cstheme="minorHAnsi"/>
                <w:b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47" w:type="dxa"/>
          </w:tcPr>
          <w:p w14:paraId="332BC2AD" w14:textId="77777777" w:rsidR="00C1762D" w:rsidRPr="00A82102" w:rsidRDefault="00C1762D" w:rsidP="00CF2C4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b/>
                <w:sz w:val="20"/>
                <w:szCs w:val="20"/>
              </w:rPr>
              <w:t>Cena jednostkowa brutto / miesiąc</w:t>
            </w:r>
          </w:p>
        </w:tc>
        <w:tc>
          <w:tcPr>
            <w:tcW w:w="850" w:type="dxa"/>
          </w:tcPr>
          <w:p w14:paraId="30D8281D" w14:textId="77777777" w:rsidR="00C1762D" w:rsidRPr="00A82102" w:rsidRDefault="00C1762D" w:rsidP="00CF2C4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b/>
                <w:sz w:val="20"/>
                <w:szCs w:val="20"/>
              </w:rPr>
              <w:t>Maks. ilość</w:t>
            </w:r>
          </w:p>
        </w:tc>
        <w:tc>
          <w:tcPr>
            <w:tcW w:w="1276" w:type="dxa"/>
          </w:tcPr>
          <w:p w14:paraId="6F879C07" w14:textId="77777777" w:rsidR="00C1762D" w:rsidRPr="00A82102" w:rsidRDefault="00C1762D" w:rsidP="00CF2C4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b/>
                <w:sz w:val="20"/>
                <w:szCs w:val="20"/>
              </w:rPr>
              <w:t>Maks. cena brutto / miesiąc</w:t>
            </w:r>
          </w:p>
        </w:tc>
      </w:tr>
      <w:tr w:rsidR="007B0522" w:rsidRPr="00A82102" w14:paraId="76717F1C" w14:textId="77777777" w:rsidTr="00A83341">
        <w:tc>
          <w:tcPr>
            <w:tcW w:w="559" w:type="dxa"/>
          </w:tcPr>
          <w:p w14:paraId="14393C9C" w14:textId="77777777" w:rsidR="00C1762D" w:rsidRPr="00A82102" w:rsidRDefault="00C1762D" w:rsidP="00CF2C4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4426" w:type="dxa"/>
          </w:tcPr>
          <w:p w14:paraId="72D6DD39" w14:textId="77777777" w:rsidR="00C1762D" w:rsidRPr="00A82102" w:rsidRDefault="00C1762D" w:rsidP="00CF2C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 xml:space="preserve">Kolokacja serwera Dell </w:t>
            </w:r>
            <w:proofErr w:type="spellStart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PowerEdge</w:t>
            </w:r>
            <w:proofErr w:type="spellEnd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 xml:space="preserve"> R910 </w:t>
            </w:r>
            <w:proofErr w:type="spellStart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zasiacze</w:t>
            </w:r>
            <w:proofErr w:type="spellEnd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 xml:space="preserve"> 2+2 PSU 1100 W, redundantne</w:t>
            </w:r>
          </w:p>
        </w:tc>
        <w:tc>
          <w:tcPr>
            <w:tcW w:w="1118" w:type="dxa"/>
          </w:tcPr>
          <w:p w14:paraId="37F1C885" w14:textId="77777777" w:rsidR="00C1762D" w:rsidRPr="00A82102" w:rsidRDefault="00C1762D" w:rsidP="00CF2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7" w:type="dxa"/>
          </w:tcPr>
          <w:p w14:paraId="51A6770C" w14:textId="77777777" w:rsidR="00C1762D" w:rsidRPr="00A82102" w:rsidRDefault="00C1762D" w:rsidP="00CF2C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31F44D" w14:textId="77777777" w:rsidR="00C1762D" w:rsidRPr="00A82102" w:rsidRDefault="00C1762D" w:rsidP="00CF2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69763238" w14:textId="77777777" w:rsidR="00C1762D" w:rsidRPr="00A82102" w:rsidRDefault="00C1762D" w:rsidP="00CF2C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0522" w:rsidRPr="00A82102" w14:paraId="6E41C419" w14:textId="77777777" w:rsidTr="00A83341">
        <w:tc>
          <w:tcPr>
            <w:tcW w:w="559" w:type="dxa"/>
          </w:tcPr>
          <w:p w14:paraId="7B263D2B" w14:textId="77777777" w:rsidR="00C1762D" w:rsidRPr="00A82102" w:rsidRDefault="00C1762D" w:rsidP="00CF2C4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4426" w:type="dxa"/>
          </w:tcPr>
          <w:p w14:paraId="05059F53" w14:textId="77777777" w:rsidR="00C1762D" w:rsidRPr="00A82102" w:rsidRDefault="00C1762D" w:rsidP="00CF2C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 xml:space="preserve">Gigabitowy </w:t>
            </w:r>
            <w:proofErr w:type="spellStart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switch</w:t>
            </w:r>
            <w:proofErr w:type="spellEnd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 xml:space="preserve"> 24-portowy </w:t>
            </w:r>
          </w:p>
        </w:tc>
        <w:tc>
          <w:tcPr>
            <w:tcW w:w="1118" w:type="dxa"/>
          </w:tcPr>
          <w:p w14:paraId="43BDDAA4" w14:textId="77777777" w:rsidR="00C1762D" w:rsidRPr="00A82102" w:rsidRDefault="00C1762D" w:rsidP="00CF2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547" w:type="dxa"/>
          </w:tcPr>
          <w:p w14:paraId="657994DA" w14:textId="77777777" w:rsidR="00C1762D" w:rsidRPr="00A82102" w:rsidRDefault="00C1762D" w:rsidP="00CF2C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4504FC8" w14:textId="77777777" w:rsidR="00C1762D" w:rsidRPr="00A82102" w:rsidRDefault="00C1762D" w:rsidP="00CF2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1811644E" w14:textId="77777777" w:rsidR="00C1762D" w:rsidRPr="00A82102" w:rsidRDefault="00C1762D" w:rsidP="00CF2C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0522" w:rsidRPr="00A82102" w14:paraId="1285960B" w14:textId="77777777" w:rsidTr="00A83341">
        <w:tc>
          <w:tcPr>
            <w:tcW w:w="559" w:type="dxa"/>
          </w:tcPr>
          <w:p w14:paraId="6C0CE306" w14:textId="77777777" w:rsidR="00C1762D" w:rsidRPr="00A82102" w:rsidRDefault="00C1762D" w:rsidP="00CF2C4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4426" w:type="dxa"/>
          </w:tcPr>
          <w:p w14:paraId="456E4568" w14:textId="77777777" w:rsidR="00C1762D" w:rsidRPr="00A82102" w:rsidRDefault="00C1762D" w:rsidP="00CF2C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 xml:space="preserve">Monitor do montażu w szafie </w:t>
            </w:r>
            <w:proofErr w:type="spellStart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Rack</w:t>
            </w:r>
            <w:proofErr w:type="spellEnd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 xml:space="preserve"> 19’’ wraz z klawiaturą i myszką </w:t>
            </w:r>
          </w:p>
        </w:tc>
        <w:tc>
          <w:tcPr>
            <w:tcW w:w="1118" w:type="dxa"/>
          </w:tcPr>
          <w:p w14:paraId="326973BC" w14:textId="77777777" w:rsidR="00C1762D" w:rsidRPr="00A82102" w:rsidRDefault="00C1762D" w:rsidP="00CF2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547" w:type="dxa"/>
          </w:tcPr>
          <w:p w14:paraId="1289BBAE" w14:textId="77777777" w:rsidR="00C1762D" w:rsidRPr="00A82102" w:rsidRDefault="00C1762D" w:rsidP="00CF2C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8F1C785" w14:textId="77777777" w:rsidR="00C1762D" w:rsidRPr="00A82102" w:rsidRDefault="00C1762D" w:rsidP="00CF2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7E8013D4" w14:textId="77777777" w:rsidR="00C1762D" w:rsidRPr="00A82102" w:rsidRDefault="00C1762D" w:rsidP="00CF2C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0522" w:rsidRPr="00A82102" w14:paraId="640164EA" w14:textId="77777777" w:rsidTr="00A83341">
        <w:tc>
          <w:tcPr>
            <w:tcW w:w="559" w:type="dxa"/>
          </w:tcPr>
          <w:p w14:paraId="29D9D85F" w14:textId="77777777" w:rsidR="00C1762D" w:rsidRPr="00A82102" w:rsidRDefault="00C1762D" w:rsidP="00CF2C4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4426" w:type="dxa"/>
          </w:tcPr>
          <w:p w14:paraId="254E8D14" w14:textId="77777777" w:rsidR="00C1762D" w:rsidRPr="00A82102" w:rsidRDefault="00C1762D" w:rsidP="00CF2C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 xml:space="preserve">Macierz </w:t>
            </w:r>
            <w:proofErr w:type="spellStart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NetApp</w:t>
            </w:r>
            <w:proofErr w:type="spellEnd"/>
          </w:p>
        </w:tc>
        <w:tc>
          <w:tcPr>
            <w:tcW w:w="1118" w:type="dxa"/>
          </w:tcPr>
          <w:p w14:paraId="51870691" w14:textId="77777777" w:rsidR="00C1762D" w:rsidRPr="00A82102" w:rsidRDefault="00C1762D" w:rsidP="00CF2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7" w:type="dxa"/>
          </w:tcPr>
          <w:p w14:paraId="4413BB66" w14:textId="77777777" w:rsidR="00C1762D" w:rsidRPr="00A82102" w:rsidRDefault="00C1762D" w:rsidP="00CF2C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408FFE9" w14:textId="77777777" w:rsidR="00C1762D" w:rsidRPr="00A82102" w:rsidRDefault="00C1762D" w:rsidP="00CF2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284E6EE7" w14:textId="77777777" w:rsidR="00C1762D" w:rsidRPr="00A82102" w:rsidRDefault="00C1762D" w:rsidP="00CF2C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0522" w:rsidRPr="00A82102" w14:paraId="46F9C149" w14:textId="77777777" w:rsidTr="00A83341">
        <w:tc>
          <w:tcPr>
            <w:tcW w:w="559" w:type="dxa"/>
          </w:tcPr>
          <w:p w14:paraId="24894C69" w14:textId="77777777" w:rsidR="00C1762D" w:rsidRPr="00A82102" w:rsidRDefault="00C1762D" w:rsidP="00CF2C4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4426" w:type="dxa"/>
          </w:tcPr>
          <w:p w14:paraId="42452519" w14:textId="6999A2E3" w:rsidR="00C1762D" w:rsidRPr="00A82102" w:rsidRDefault="009E4090" w:rsidP="00CF2C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Brama UTM</w:t>
            </w:r>
            <w:r w:rsidR="00C1762D" w:rsidRPr="00A821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1762D" w:rsidRPr="00A82102">
              <w:rPr>
                <w:rFonts w:asciiTheme="minorHAnsi" w:hAnsiTheme="minorHAnsi" w:cstheme="minorHAnsi"/>
                <w:sz w:val="20"/>
                <w:szCs w:val="20"/>
              </w:rPr>
              <w:t>FortiGate</w:t>
            </w:r>
            <w:proofErr w:type="spellEnd"/>
            <w:r w:rsidR="00C1762D" w:rsidRPr="00A821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53701">
              <w:rPr>
                <w:rFonts w:asciiTheme="minorHAnsi" w:hAnsiTheme="minorHAnsi" w:cstheme="minorHAnsi"/>
                <w:sz w:val="20"/>
                <w:szCs w:val="20"/>
              </w:rPr>
              <w:t>60F</w:t>
            </w:r>
          </w:p>
        </w:tc>
        <w:tc>
          <w:tcPr>
            <w:tcW w:w="1118" w:type="dxa"/>
          </w:tcPr>
          <w:p w14:paraId="71ACF876" w14:textId="77777777" w:rsidR="00C1762D" w:rsidRPr="00A82102" w:rsidRDefault="00C1762D" w:rsidP="00CF2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547" w:type="dxa"/>
          </w:tcPr>
          <w:p w14:paraId="13C4B28B" w14:textId="77777777" w:rsidR="00C1762D" w:rsidRPr="00A82102" w:rsidRDefault="00C1762D" w:rsidP="00CF2C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C0232B8" w14:textId="77777777" w:rsidR="00C1762D" w:rsidRPr="00A82102" w:rsidRDefault="00C1762D" w:rsidP="00CF2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7B60ADD5" w14:textId="77777777" w:rsidR="00C1762D" w:rsidRPr="00A82102" w:rsidRDefault="00C1762D" w:rsidP="00CF2C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0522" w:rsidRPr="00A82102" w14:paraId="093BFEE8" w14:textId="77777777" w:rsidTr="00A83341">
        <w:tc>
          <w:tcPr>
            <w:tcW w:w="559" w:type="dxa"/>
          </w:tcPr>
          <w:p w14:paraId="7678DF90" w14:textId="77777777" w:rsidR="00C1762D" w:rsidRPr="00A82102" w:rsidRDefault="00C1762D" w:rsidP="00CF2C4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6. </w:t>
            </w:r>
          </w:p>
        </w:tc>
        <w:tc>
          <w:tcPr>
            <w:tcW w:w="4426" w:type="dxa"/>
          </w:tcPr>
          <w:p w14:paraId="1625938C" w14:textId="77777777" w:rsidR="00C1762D" w:rsidRPr="00A82102" w:rsidRDefault="00C1762D" w:rsidP="00CF2C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Pakiet 30 publicznych adresów IPv4</w:t>
            </w:r>
          </w:p>
        </w:tc>
        <w:tc>
          <w:tcPr>
            <w:tcW w:w="1118" w:type="dxa"/>
          </w:tcPr>
          <w:p w14:paraId="3A9A1BA1" w14:textId="77777777" w:rsidR="00C1762D" w:rsidRPr="00A82102" w:rsidRDefault="00C1762D" w:rsidP="00CF2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7" w:type="dxa"/>
          </w:tcPr>
          <w:p w14:paraId="4522CB0D" w14:textId="77777777" w:rsidR="00C1762D" w:rsidRPr="00A82102" w:rsidRDefault="00C1762D" w:rsidP="00CF2C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2D48A36" w14:textId="77777777" w:rsidR="00C1762D" w:rsidRPr="00A82102" w:rsidRDefault="00C1762D" w:rsidP="00CF2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0EC72751" w14:textId="77777777" w:rsidR="00C1762D" w:rsidRPr="00A82102" w:rsidRDefault="00C1762D" w:rsidP="00CF2C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0522" w:rsidRPr="00A82102" w14:paraId="587F996E" w14:textId="77777777" w:rsidTr="00A83341">
        <w:tc>
          <w:tcPr>
            <w:tcW w:w="559" w:type="dxa"/>
          </w:tcPr>
          <w:p w14:paraId="5DAED1C3" w14:textId="77777777" w:rsidR="00C1762D" w:rsidRPr="00A82102" w:rsidRDefault="00C1762D" w:rsidP="00CF2C4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b/>
                <w:sz w:val="20"/>
                <w:szCs w:val="20"/>
              </w:rPr>
              <w:t>7.</w:t>
            </w:r>
          </w:p>
        </w:tc>
        <w:tc>
          <w:tcPr>
            <w:tcW w:w="4426" w:type="dxa"/>
          </w:tcPr>
          <w:p w14:paraId="16B20A9F" w14:textId="77777777" w:rsidR="00C1762D" w:rsidRPr="00A82102" w:rsidRDefault="00C1762D" w:rsidP="00CF2C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 xml:space="preserve">Łącze symetryczne 10 </w:t>
            </w:r>
            <w:proofErr w:type="spellStart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Mb</w:t>
            </w:r>
            <w:proofErr w:type="spellEnd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/s - ryczałt</w:t>
            </w:r>
          </w:p>
        </w:tc>
        <w:tc>
          <w:tcPr>
            <w:tcW w:w="1118" w:type="dxa"/>
          </w:tcPr>
          <w:p w14:paraId="474E3500" w14:textId="77777777" w:rsidR="00C1762D" w:rsidRPr="00A82102" w:rsidRDefault="00C1762D" w:rsidP="00CF2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7" w:type="dxa"/>
          </w:tcPr>
          <w:p w14:paraId="1E542688" w14:textId="77777777" w:rsidR="00C1762D" w:rsidRPr="00A82102" w:rsidRDefault="00C1762D" w:rsidP="00CF2C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D56E79B" w14:textId="77777777" w:rsidR="00C1762D" w:rsidRPr="00A82102" w:rsidRDefault="00C1762D" w:rsidP="00CF2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29FFE1A1" w14:textId="77777777" w:rsidR="00C1762D" w:rsidRPr="00A82102" w:rsidRDefault="00C1762D" w:rsidP="00CF2C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0522" w:rsidRPr="00A82102" w14:paraId="268E9EFB" w14:textId="77777777" w:rsidTr="00A83341">
        <w:tc>
          <w:tcPr>
            <w:tcW w:w="559" w:type="dxa"/>
          </w:tcPr>
          <w:p w14:paraId="322DF6CA" w14:textId="77777777" w:rsidR="00C1762D" w:rsidRPr="00A82102" w:rsidRDefault="00C1762D" w:rsidP="00CF2C4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b/>
                <w:sz w:val="20"/>
                <w:szCs w:val="20"/>
              </w:rPr>
              <w:t>8.</w:t>
            </w:r>
          </w:p>
        </w:tc>
        <w:tc>
          <w:tcPr>
            <w:tcW w:w="4426" w:type="dxa"/>
          </w:tcPr>
          <w:p w14:paraId="28617774" w14:textId="77777777" w:rsidR="00C1762D" w:rsidRPr="00A82102" w:rsidRDefault="00C1762D" w:rsidP="00CF2C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 xml:space="preserve">Łącze symetryczne 11-300 </w:t>
            </w:r>
            <w:proofErr w:type="spellStart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Mb</w:t>
            </w:r>
            <w:proofErr w:type="spellEnd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 xml:space="preserve">/s (rozliczenie za każdy 1 </w:t>
            </w:r>
            <w:proofErr w:type="spellStart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Mb</w:t>
            </w:r>
            <w:proofErr w:type="spellEnd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 xml:space="preserve">/s powyżej 10 </w:t>
            </w:r>
            <w:proofErr w:type="spellStart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Mb</w:t>
            </w:r>
            <w:proofErr w:type="spellEnd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/s, wg 95-percentyla faktycznego wykorzystania)</w:t>
            </w:r>
          </w:p>
        </w:tc>
        <w:tc>
          <w:tcPr>
            <w:tcW w:w="1118" w:type="dxa"/>
          </w:tcPr>
          <w:p w14:paraId="3E306F56" w14:textId="77777777" w:rsidR="00C1762D" w:rsidRPr="00A82102" w:rsidRDefault="00C1762D" w:rsidP="00CF2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7" w:type="dxa"/>
          </w:tcPr>
          <w:p w14:paraId="632C1A0B" w14:textId="77777777" w:rsidR="00C1762D" w:rsidRPr="00A82102" w:rsidRDefault="00C1762D" w:rsidP="00CF2C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DF0161A" w14:textId="77777777" w:rsidR="00C1762D" w:rsidRPr="00A82102" w:rsidRDefault="00C1762D" w:rsidP="00CF2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290</w:t>
            </w:r>
          </w:p>
        </w:tc>
        <w:tc>
          <w:tcPr>
            <w:tcW w:w="1276" w:type="dxa"/>
          </w:tcPr>
          <w:p w14:paraId="6E8CB1D1" w14:textId="77777777" w:rsidR="00C1762D" w:rsidRPr="00A82102" w:rsidRDefault="00C1762D" w:rsidP="00CF2C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762D" w:rsidRPr="00A82102" w14:paraId="7F75211A" w14:textId="77777777" w:rsidTr="00A83341">
        <w:tc>
          <w:tcPr>
            <w:tcW w:w="7650" w:type="dxa"/>
            <w:gridSpan w:val="4"/>
          </w:tcPr>
          <w:p w14:paraId="4875C6FE" w14:textId="77777777" w:rsidR="00C1762D" w:rsidRPr="00A82102" w:rsidRDefault="00C1762D" w:rsidP="00CF2C4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695FE6DF" w14:textId="77777777" w:rsidR="00C1762D" w:rsidRPr="00A82102" w:rsidRDefault="00C1762D" w:rsidP="00CF2C4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1276" w:type="dxa"/>
          </w:tcPr>
          <w:p w14:paraId="1F28E8BB" w14:textId="77777777" w:rsidR="00C1762D" w:rsidRPr="00A82102" w:rsidRDefault="00C1762D" w:rsidP="00CF2C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B83D41C" w14:textId="2A68716D" w:rsidR="00C1762D" w:rsidRDefault="00C1762D" w:rsidP="00C1762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3D42199" w14:textId="1877684B" w:rsidR="003137AD" w:rsidRPr="00A82102" w:rsidRDefault="003137AD" w:rsidP="00C1762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Usługa t</w:t>
      </w:r>
      <w:r w:rsidRPr="00A82102">
        <w:rPr>
          <w:rFonts w:asciiTheme="minorHAnsi" w:hAnsiTheme="minorHAnsi" w:cstheme="minorHAnsi"/>
          <w:sz w:val="20"/>
          <w:szCs w:val="20"/>
        </w:rPr>
        <w:t>ransport</w:t>
      </w:r>
      <w:r>
        <w:rPr>
          <w:rFonts w:asciiTheme="minorHAnsi" w:hAnsiTheme="minorHAnsi" w:cstheme="minorHAnsi"/>
          <w:sz w:val="20"/>
          <w:szCs w:val="20"/>
        </w:rPr>
        <w:t>u</w:t>
      </w:r>
      <w:r w:rsidRPr="00A82102">
        <w:rPr>
          <w:rFonts w:asciiTheme="minorHAnsi" w:hAnsiTheme="minorHAnsi" w:cstheme="minorHAnsi"/>
          <w:sz w:val="20"/>
          <w:szCs w:val="20"/>
        </w:rPr>
        <w:t xml:space="preserve"> wraz z ubezpieczeniem sprzętu do nowej serwerowni z dotychczasowego miejsca kolokacji (Al. Jerozolimskie 200) wraz z ubezpieczeniem na </w:t>
      </w:r>
      <w:r w:rsidR="00253701">
        <w:rPr>
          <w:rFonts w:asciiTheme="minorHAnsi" w:hAnsiTheme="minorHAnsi" w:cstheme="minorHAnsi"/>
          <w:sz w:val="20"/>
          <w:szCs w:val="20"/>
        </w:rPr>
        <w:t>3</w:t>
      </w:r>
      <w:r w:rsidRPr="00A82102">
        <w:rPr>
          <w:rFonts w:asciiTheme="minorHAnsi" w:hAnsiTheme="minorHAnsi" w:cstheme="minorHAnsi"/>
          <w:sz w:val="20"/>
          <w:szCs w:val="20"/>
        </w:rPr>
        <w:t xml:space="preserve">00 tyś zł. </w:t>
      </w:r>
      <w:r>
        <w:rPr>
          <w:rFonts w:asciiTheme="minorHAnsi" w:hAnsiTheme="minorHAnsi" w:cstheme="minorHAnsi"/>
          <w:sz w:val="20"/>
          <w:szCs w:val="20"/>
        </w:rPr>
        <w:t xml:space="preserve"> Do dnia </w:t>
      </w:r>
      <w:r w:rsidR="009779D8">
        <w:rPr>
          <w:rFonts w:asciiTheme="minorHAnsi" w:hAnsiTheme="minorHAnsi" w:cstheme="minorHAnsi"/>
          <w:sz w:val="20"/>
          <w:szCs w:val="20"/>
        </w:rPr>
        <w:t>2</w:t>
      </w:r>
      <w:r w:rsidR="00253701">
        <w:rPr>
          <w:rFonts w:asciiTheme="minorHAnsi" w:hAnsiTheme="minorHAnsi" w:cstheme="minorHAnsi"/>
          <w:sz w:val="20"/>
          <w:szCs w:val="20"/>
        </w:rPr>
        <w:t>9</w:t>
      </w:r>
      <w:r>
        <w:rPr>
          <w:rFonts w:asciiTheme="minorHAnsi" w:hAnsiTheme="minorHAnsi" w:cstheme="minorHAnsi"/>
          <w:sz w:val="20"/>
          <w:szCs w:val="20"/>
        </w:rPr>
        <w:t>.12.202</w:t>
      </w:r>
      <w:r w:rsidR="00421655">
        <w:rPr>
          <w:rFonts w:asciiTheme="minorHAnsi" w:hAnsiTheme="minorHAnsi" w:cstheme="minorHAnsi"/>
          <w:sz w:val="20"/>
          <w:szCs w:val="20"/>
        </w:rPr>
        <w:t>3</w:t>
      </w:r>
      <w:r>
        <w:rPr>
          <w:rFonts w:asciiTheme="minorHAnsi" w:hAnsiTheme="minorHAnsi" w:cstheme="minorHAnsi"/>
          <w:sz w:val="20"/>
          <w:szCs w:val="20"/>
        </w:rPr>
        <w:t xml:space="preserve"> roku. Wykonamy w cenie …………………………………………….. zł brutto</w:t>
      </w:r>
    </w:p>
    <w:p w14:paraId="1B6D2525" w14:textId="7511C1D2" w:rsidR="00C1762D" w:rsidRPr="00A82102" w:rsidRDefault="00C1762D" w:rsidP="00C1762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 xml:space="preserve">oferujemy realizację Zamówienia od </w:t>
      </w:r>
      <w:r w:rsidR="00253701">
        <w:rPr>
          <w:rFonts w:asciiTheme="minorHAnsi" w:hAnsiTheme="minorHAnsi" w:cstheme="minorHAnsi"/>
          <w:sz w:val="20"/>
          <w:szCs w:val="20"/>
        </w:rPr>
        <w:t>01</w:t>
      </w:r>
      <w:r w:rsidRPr="00A82102">
        <w:rPr>
          <w:rFonts w:asciiTheme="minorHAnsi" w:hAnsiTheme="minorHAnsi" w:cstheme="minorHAnsi"/>
          <w:sz w:val="20"/>
          <w:szCs w:val="20"/>
        </w:rPr>
        <w:t>.01.202</w:t>
      </w:r>
      <w:r w:rsidR="00253701">
        <w:rPr>
          <w:rFonts w:asciiTheme="minorHAnsi" w:hAnsiTheme="minorHAnsi" w:cstheme="minorHAnsi"/>
          <w:sz w:val="20"/>
          <w:szCs w:val="20"/>
        </w:rPr>
        <w:t>6</w:t>
      </w:r>
      <w:r w:rsidRPr="00A82102">
        <w:rPr>
          <w:rFonts w:asciiTheme="minorHAnsi" w:hAnsiTheme="minorHAnsi" w:cstheme="minorHAnsi"/>
          <w:sz w:val="20"/>
          <w:szCs w:val="20"/>
        </w:rPr>
        <w:t xml:space="preserve"> r. do 31.12.202</w:t>
      </w:r>
      <w:r w:rsidR="00253701">
        <w:rPr>
          <w:rFonts w:asciiTheme="minorHAnsi" w:hAnsiTheme="minorHAnsi" w:cstheme="minorHAnsi"/>
          <w:sz w:val="20"/>
          <w:szCs w:val="20"/>
        </w:rPr>
        <w:t>6</w:t>
      </w:r>
      <w:r w:rsidRPr="00A82102">
        <w:rPr>
          <w:rFonts w:asciiTheme="minorHAnsi" w:hAnsiTheme="minorHAnsi" w:cstheme="minorHAnsi"/>
          <w:sz w:val="20"/>
          <w:szCs w:val="20"/>
        </w:rPr>
        <w:t xml:space="preserve"> r. za</w:t>
      </w:r>
    </w:p>
    <w:p w14:paraId="4536B04B" w14:textId="77777777" w:rsidR="00C1762D" w:rsidRPr="00A82102" w:rsidRDefault="00C1762D" w:rsidP="00C1762D">
      <w:pPr>
        <w:shd w:val="clear" w:color="auto" w:fill="FFFFFF" w:themeFill="background1"/>
        <w:overflowPunct w:val="0"/>
        <w:autoSpaceDE w:val="0"/>
        <w:spacing w:beforeLines="60" w:before="144" w:afterLines="60" w:after="144" w:line="360" w:lineRule="auto"/>
        <w:ind w:right="-17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A82102">
        <w:rPr>
          <w:rFonts w:asciiTheme="minorHAnsi" w:hAnsiTheme="minorHAnsi" w:cstheme="minorHAnsi"/>
          <w:b/>
          <w:sz w:val="20"/>
          <w:szCs w:val="20"/>
        </w:rPr>
        <w:t>CENA BRUTTO za realizację przedmiotu zamówienia</w:t>
      </w:r>
    </w:p>
    <w:p w14:paraId="5E15FB65" w14:textId="77777777" w:rsidR="00C1762D" w:rsidRPr="00A82102" w:rsidRDefault="00C1762D" w:rsidP="00C1762D">
      <w:pPr>
        <w:shd w:val="clear" w:color="auto" w:fill="FFFFFF" w:themeFill="background1"/>
        <w:overflowPunct w:val="0"/>
        <w:autoSpaceDE w:val="0"/>
        <w:spacing w:beforeLines="60" w:before="144" w:afterLines="60" w:after="144" w:line="360" w:lineRule="auto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>…………................ zł (słownie: …………………….………………………………………………………...),</w:t>
      </w:r>
    </w:p>
    <w:p w14:paraId="0C5A3CD8" w14:textId="77777777" w:rsidR="00C1762D" w:rsidRPr="00A82102" w:rsidRDefault="00C1762D" w:rsidP="00C1762D">
      <w:pPr>
        <w:shd w:val="clear" w:color="auto" w:fill="FFFFFF" w:themeFill="background1"/>
        <w:overflowPunct w:val="0"/>
        <w:autoSpaceDE w:val="0"/>
        <w:spacing w:beforeLines="60" w:before="144" w:afterLines="60" w:after="144" w:line="360" w:lineRule="auto"/>
        <w:ind w:right="-17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A82102">
        <w:rPr>
          <w:rFonts w:asciiTheme="minorHAnsi" w:hAnsiTheme="minorHAnsi" w:cstheme="minorHAnsi"/>
          <w:b/>
          <w:sz w:val="20"/>
          <w:szCs w:val="20"/>
        </w:rPr>
        <w:t>Kwota NETTO za realizację przedmiotu zamówienia</w:t>
      </w:r>
    </w:p>
    <w:p w14:paraId="7CDCD433" w14:textId="77777777" w:rsidR="00C1762D" w:rsidRPr="00A82102" w:rsidRDefault="00C1762D" w:rsidP="00C1762D">
      <w:pPr>
        <w:shd w:val="clear" w:color="auto" w:fill="FFFFFF" w:themeFill="background1"/>
        <w:spacing w:line="360" w:lineRule="auto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>…………................ zł (słownie: …………………….………………………………………………………...),</w:t>
      </w:r>
    </w:p>
    <w:p w14:paraId="3EC5AF66" w14:textId="77777777" w:rsidR="00C1762D" w:rsidRPr="00A82102" w:rsidRDefault="00C1762D" w:rsidP="00C1762D">
      <w:pPr>
        <w:shd w:val="clear" w:color="auto" w:fill="FFFFFF" w:themeFill="background1"/>
        <w:spacing w:line="360" w:lineRule="auto"/>
        <w:ind w:right="-17" w:firstLine="36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40E6B418" w14:textId="77777777" w:rsidR="00C1762D" w:rsidRPr="00A82102" w:rsidRDefault="00C1762D" w:rsidP="00C1762D">
      <w:pPr>
        <w:pStyle w:val="Default"/>
        <w:spacing w:line="360" w:lineRule="auto"/>
        <w:jc w:val="both"/>
        <w:rPr>
          <w:rFonts w:asciiTheme="minorHAnsi" w:eastAsiaTheme="minorHAnsi" w:hAnsiTheme="minorHAnsi" w:cstheme="minorHAnsi"/>
          <w:i/>
          <w:color w:val="auto"/>
          <w:sz w:val="20"/>
          <w:szCs w:val="20"/>
        </w:rPr>
      </w:pPr>
      <w:r w:rsidRPr="00A82102">
        <w:rPr>
          <w:rFonts w:asciiTheme="minorHAnsi" w:eastAsiaTheme="minorHAnsi" w:hAnsiTheme="minorHAnsi" w:cstheme="minorHAnsi"/>
          <w:i/>
          <w:color w:val="auto"/>
          <w:sz w:val="20"/>
          <w:szCs w:val="20"/>
        </w:rPr>
        <w:t xml:space="preserve">w tym VAT w stawce ………% </w:t>
      </w:r>
    </w:p>
    <w:p w14:paraId="6D97E6F7" w14:textId="77777777" w:rsidR="00C1762D" w:rsidRPr="00A82102" w:rsidRDefault="00C1762D" w:rsidP="00C1762D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784814C" w14:textId="77777777" w:rsidR="00C1762D" w:rsidRPr="00A82102" w:rsidRDefault="00C1762D" w:rsidP="00C1762D">
      <w:pPr>
        <w:pStyle w:val="Akapitzlist"/>
        <w:numPr>
          <w:ilvl w:val="0"/>
          <w:numId w:val="5"/>
        </w:numPr>
        <w:spacing w:line="360" w:lineRule="auto"/>
        <w:ind w:right="-3"/>
        <w:jc w:val="both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 xml:space="preserve">Składając ofertę na wykonanie przedmiotu Zamówienia, potwierdzam, że zostanie ono wykonane zgodnie z warunkami wskazanymi w umowie. </w:t>
      </w:r>
    </w:p>
    <w:p w14:paraId="31612C48" w14:textId="77777777" w:rsidR="00C1762D" w:rsidRPr="00A82102" w:rsidRDefault="00C1762D" w:rsidP="00C1762D">
      <w:pPr>
        <w:pStyle w:val="Akapitzlist"/>
        <w:numPr>
          <w:ilvl w:val="0"/>
          <w:numId w:val="5"/>
        </w:numPr>
        <w:spacing w:line="360" w:lineRule="auto"/>
        <w:ind w:right="-3"/>
        <w:jc w:val="both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>Oświadczamy, ze naszym pełnomocnikiem dla potrzeb niniejszego Zamówienia jest:</w:t>
      </w:r>
    </w:p>
    <w:p w14:paraId="77ECA0BE" w14:textId="77777777" w:rsidR="00C1762D" w:rsidRPr="00A82102" w:rsidRDefault="00C1762D" w:rsidP="00C1762D">
      <w:pPr>
        <w:spacing w:line="360" w:lineRule="auto"/>
        <w:ind w:right="-3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  <w:r w:rsidRPr="00A82102">
        <w:rPr>
          <w:rFonts w:asciiTheme="minorHAnsi" w:hAnsiTheme="minorHAnsi" w:cstheme="minorHAnsi"/>
          <w:i/>
          <w:sz w:val="20"/>
          <w:szCs w:val="20"/>
        </w:rPr>
        <w:t xml:space="preserve"> (wypełniają jedynie przedsiębiorcy składający wspólną ofertę)</w:t>
      </w:r>
    </w:p>
    <w:p w14:paraId="4BDF8A04" w14:textId="77777777" w:rsidR="00C1762D" w:rsidRPr="00A82102" w:rsidRDefault="00C1762D" w:rsidP="00C1762D">
      <w:pPr>
        <w:pStyle w:val="Akapitzlist"/>
        <w:numPr>
          <w:ilvl w:val="0"/>
          <w:numId w:val="5"/>
        </w:numPr>
        <w:spacing w:line="360" w:lineRule="auto"/>
        <w:ind w:right="-3"/>
        <w:jc w:val="both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 xml:space="preserve">Uważamy się za związanych niniejszą ofertą przez okres 30 dni od upływu terminu składania ofert. </w:t>
      </w:r>
    </w:p>
    <w:p w14:paraId="59BE91FE" w14:textId="77777777" w:rsidR="00C1762D" w:rsidRPr="00A82102" w:rsidRDefault="00C1762D" w:rsidP="00C1762D">
      <w:pPr>
        <w:numPr>
          <w:ilvl w:val="0"/>
          <w:numId w:val="5"/>
        </w:numPr>
        <w:autoSpaceDN w:val="0"/>
        <w:spacing w:line="360" w:lineRule="auto"/>
        <w:ind w:right="-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>Oferta została złożona na ______ stronach kolejno ponumerowanych od nr_______ do nr _______.</w:t>
      </w:r>
    </w:p>
    <w:p w14:paraId="7EF3B59B" w14:textId="77777777" w:rsidR="00C1762D" w:rsidRPr="00A82102" w:rsidRDefault="00C1762D" w:rsidP="00C1762D">
      <w:pPr>
        <w:spacing w:line="360" w:lineRule="auto"/>
        <w:ind w:right="-3"/>
        <w:jc w:val="both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 xml:space="preserve">Do oferty załączam następujące dokumenty: </w:t>
      </w:r>
    </w:p>
    <w:p w14:paraId="668AF092" w14:textId="77777777" w:rsidR="00C1762D" w:rsidRPr="00A82102" w:rsidRDefault="00C1762D" w:rsidP="00C1762D">
      <w:pPr>
        <w:widowControl/>
        <w:numPr>
          <w:ilvl w:val="0"/>
          <w:numId w:val="4"/>
        </w:numPr>
        <w:overflowPunct w:val="0"/>
        <w:autoSpaceDE w:val="0"/>
        <w:spacing w:line="360" w:lineRule="auto"/>
        <w:ind w:left="426" w:right="-3"/>
        <w:jc w:val="both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i/>
          <w:sz w:val="20"/>
          <w:szCs w:val="20"/>
        </w:rPr>
        <w:t>…………………………………………………..</w:t>
      </w:r>
    </w:p>
    <w:p w14:paraId="7B3BF537" w14:textId="77777777" w:rsidR="00C1762D" w:rsidRPr="00A82102" w:rsidRDefault="00C1762D" w:rsidP="00C1762D">
      <w:pPr>
        <w:widowControl/>
        <w:numPr>
          <w:ilvl w:val="0"/>
          <w:numId w:val="4"/>
        </w:numPr>
        <w:overflowPunct w:val="0"/>
        <w:autoSpaceDE w:val="0"/>
        <w:spacing w:line="360" w:lineRule="auto"/>
        <w:ind w:left="426" w:right="-3"/>
        <w:jc w:val="both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i/>
          <w:sz w:val="20"/>
          <w:szCs w:val="20"/>
        </w:rPr>
        <w:t>…………………………………………………..</w:t>
      </w:r>
    </w:p>
    <w:tbl>
      <w:tblPr>
        <w:tblW w:w="10136" w:type="dxa"/>
        <w:tblLayout w:type="fixed"/>
        <w:tblLook w:val="04A0" w:firstRow="1" w:lastRow="0" w:firstColumn="1" w:lastColumn="0" w:noHBand="0" w:noVBand="1"/>
      </w:tblPr>
      <w:tblGrid>
        <w:gridCol w:w="4928"/>
        <w:gridCol w:w="5208"/>
      </w:tblGrid>
      <w:tr w:rsidR="00C1762D" w:rsidRPr="00A82102" w14:paraId="1126D14F" w14:textId="77777777" w:rsidTr="00CF2C46">
        <w:trPr>
          <w:trHeight w:hRule="exact" w:val="1470"/>
        </w:trPr>
        <w:tc>
          <w:tcPr>
            <w:tcW w:w="4928" w:type="dxa"/>
            <w:shd w:val="clear" w:color="auto" w:fill="auto"/>
          </w:tcPr>
          <w:p w14:paraId="463B3990" w14:textId="77777777" w:rsidR="00C1762D" w:rsidRPr="00A82102" w:rsidRDefault="00C1762D" w:rsidP="00CF2C46">
            <w:pPr>
              <w:spacing w:line="360" w:lineRule="auto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i/>
                <w:sz w:val="20"/>
                <w:szCs w:val="20"/>
              </w:rPr>
              <w:t>…………………………………………………..</w:t>
            </w:r>
          </w:p>
          <w:p w14:paraId="691C2971" w14:textId="77777777" w:rsidR="00C1762D" w:rsidRPr="00A82102" w:rsidRDefault="00C1762D" w:rsidP="00CF2C46">
            <w:pPr>
              <w:spacing w:line="360" w:lineRule="auto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6ED5F9" w14:textId="77777777" w:rsidR="00C1762D" w:rsidRPr="00A82102" w:rsidRDefault="00C1762D" w:rsidP="00CF2C46">
            <w:pPr>
              <w:spacing w:line="360" w:lineRule="auto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</w:t>
            </w:r>
          </w:p>
          <w:p w14:paraId="4F13B04F" w14:textId="77777777" w:rsidR="00C1762D" w:rsidRPr="00A82102" w:rsidRDefault="00C1762D" w:rsidP="00CF2C46">
            <w:pPr>
              <w:spacing w:line="360" w:lineRule="auto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/miejscowość, data/</w:t>
            </w:r>
          </w:p>
          <w:p w14:paraId="415FB478" w14:textId="77777777" w:rsidR="00C1762D" w:rsidRPr="00A82102" w:rsidRDefault="00C1762D" w:rsidP="00CF2C46">
            <w:pPr>
              <w:spacing w:line="360" w:lineRule="auto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08" w:type="dxa"/>
            <w:shd w:val="clear" w:color="auto" w:fill="auto"/>
          </w:tcPr>
          <w:p w14:paraId="0F9B3D68" w14:textId="77777777" w:rsidR="00C1762D" w:rsidRPr="00A82102" w:rsidRDefault="00C1762D" w:rsidP="00CF2C46">
            <w:pPr>
              <w:spacing w:line="360" w:lineRule="auto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8F8224" w14:textId="77777777" w:rsidR="00C1762D" w:rsidRPr="00A82102" w:rsidRDefault="00C1762D" w:rsidP="00CF2C46">
            <w:pPr>
              <w:spacing w:line="360" w:lineRule="auto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80843C" w14:textId="77777777" w:rsidR="00C1762D" w:rsidRPr="00A82102" w:rsidRDefault="00C1762D" w:rsidP="00CF2C46">
            <w:pPr>
              <w:spacing w:line="360" w:lineRule="auto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</w:t>
            </w:r>
          </w:p>
          <w:p w14:paraId="225DAD84" w14:textId="77777777" w:rsidR="00C1762D" w:rsidRPr="00A82102" w:rsidRDefault="00C1762D" w:rsidP="00CF2C46">
            <w:pPr>
              <w:spacing w:line="360" w:lineRule="auto"/>
              <w:ind w:left="5245" w:right="-3" w:hanging="52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 xml:space="preserve">/podpis Wykonawcy /osoby uprawnionej do reprezentacji/ </w:t>
            </w:r>
            <w:proofErr w:type="spellStart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ykonawcy</w:t>
            </w:r>
            <w:proofErr w:type="spellEnd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</w:p>
          <w:p w14:paraId="7ED671DF" w14:textId="77777777" w:rsidR="00C1762D" w:rsidRPr="00A82102" w:rsidRDefault="00C1762D" w:rsidP="00CF2C46">
            <w:pPr>
              <w:spacing w:line="360" w:lineRule="auto"/>
              <w:ind w:left="5953"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 xml:space="preserve">    pełnomocnika/</w:t>
            </w:r>
          </w:p>
          <w:p w14:paraId="03DB7ED0" w14:textId="77777777" w:rsidR="00C1762D" w:rsidRPr="00A82102" w:rsidRDefault="00C1762D" w:rsidP="00CF2C46">
            <w:pPr>
              <w:spacing w:line="360" w:lineRule="auto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9C9C59" w14:textId="77777777" w:rsidR="00C1762D" w:rsidRPr="00A82102" w:rsidRDefault="00C1762D" w:rsidP="00CF2C46">
            <w:pPr>
              <w:spacing w:line="360" w:lineRule="auto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9388869" w14:textId="77777777" w:rsidR="00C1762D" w:rsidRPr="00A82102" w:rsidRDefault="00C1762D" w:rsidP="00C1762D">
      <w:pPr>
        <w:spacing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b/>
          <w:sz w:val="20"/>
          <w:szCs w:val="20"/>
        </w:rPr>
        <w:t>*</w:t>
      </w:r>
      <w:r w:rsidRPr="00A82102">
        <w:rPr>
          <w:rFonts w:asciiTheme="minorHAnsi" w:hAnsiTheme="minorHAnsi" w:cstheme="minorHAnsi"/>
          <w:sz w:val="20"/>
          <w:szCs w:val="20"/>
          <w:u w:val="single"/>
        </w:rPr>
        <w:t>niepotrzebne skreślić</w:t>
      </w:r>
    </w:p>
    <w:p w14:paraId="28D5ED47" w14:textId="77777777" w:rsidR="00C1762D" w:rsidRPr="00A82102" w:rsidRDefault="00C1762D" w:rsidP="00C1762D">
      <w:pPr>
        <w:spacing w:line="36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573950F7" w14:textId="77777777" w:rsidR="00F3270E" w:rsidRPr="00A82102" w:rsidRDefault="00F3270E" w:rsidP="003A3493">
      <w:pPr>
        <w:spacing w:line="320" w:lineRule="atLeast"/>
        <w:ind w:right="708"/>
        <w:jc w:val="center"/>
        <w:rPr>
          <w:rFonts w:asciiTheme="minorHAnsi" w:eastAsia="Times New Roman" w:hAnsiTheme="minorHAnsi" w:cstheme="minorHAnsi"/>
          <w:b/>
          <w:sz w:val="20"/>
          <w:szCs w:val="20"/>
          <w:highlight w:val="yellow"/>
          <w:u w:val="single"/>
        </w:rPr>
      </w:pPr>
    </w:p>
    <w:p w14:paraId="4CE3E5C7" w14:textId="77777777" w:rsidR="00F3270E" w:rsidRPr="00A82102" w:rsidRDefault="00F3270E" w:rsidP="003A3493">
      <w:pPr>
        <w:spacing w:line="320" w:lineRule="atLeast"/>
        <w:ind w:right="708"/>
        <w:jc w:val="right"/>
        <w:rPr>
          <w:rFonts w:asciiTheme="minorHAnsi" w:eastAsia="Times New Roman" w:hAnsiTheme="minorHAnsi" w:cstheme="minorHAnsi"/>
          <w:b/>
          <w:sz w:val="20"/>
          <w:szCs w:val="20"/>
          <w:highlight w:val="yellow"/>
          <w:u w:val="single"/>
        </w:rPr>
      </w:pPr>
    </w:p>
    <w:p w14:paraId="5DF2D929" w14:textId="77777777" w:rsidR="00F3270E" w:rsidRPr="00A82102" w:rsidRDefault="00F3270E" w:rsidP="003A3493">
      <w:pPr>
        <w:spacing w:line="320" w:lineRule="atLeast"/>
        <w:ind w:right="708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4881D9E1" w14:textId="77777777" w:rsidR="00F3270E" w:rsidRPr="00A82102" w:rsidRDefault="00F3270E" w:rsidP="003A3493">
      <w:pPr>
        <w:spacing w:line="320" w:lineRule="atLeast"/>
        <w:ind w:right="708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38905A5D" w14:textId="71836077" w:rsidR="00F3270E" w:rsidRPr="00A82102" w:rsidRDefault="00F3270E" w:rsidP="003A3493">
      <w:pPr>
        <w:spacing w:line="320" w:lineRule="atLeast"/>
        <w:ind w:right="708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5818A938" w14:textId="4520AA14" w:rsidR="0096231A" w:rsidRPr="00A82102" w:rsidRDefault="0096231A" w:rsidP="003A3493">
      <w:pPr>
        <w:spacing w:line="320" w:lineRule="atLeast"/>
        <w:ind w:right="708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112987DA" w14:textId="014D6DB9" w:rsidR="0096231A" w:rsidRPr="00A82102" w:rsidRDefault="0096231A" w:rsidP="003A3493">
      <w:pPr>
        <w:spacing w:line="320" w:lineRule="atLeast"/>
        <w:ind w:right="708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1276F62D" w14:textId="78CED704" w:rsidR="0096231A" w:rsidRPr="00A82102" w:rsidRDefault="0096231A" w:rsidP="003A3493">
      <w:pPr>
        <w:spacing w:line="320" w:lineRule="atLeast"/>
        <w:ind w:right="708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321BA269" w14:textId="0CCC7757" w:rsidR="00734AF4" w:rsidRPr="00A82102" w:rsidRDefault="00734AF4" w:rsidP="003A3493">
      <w:pPr>
        <w:widowControl/>
        <w:suppressAutoHyphens w:val="0"/>
        <w:spacing w:after="200" w:line="276" w:lineRule="auto"/>
        <w:ind w:right="708"/>
        <w:rPr>
          <w:rFonts w:asciiTheme="minorHAnsi" w:hAnsiTheme="minorHAnsi" w:cstheme="minorHAnsi"/>
          <w:sz w:val="20"/>
          <w:szCs w:val="20"/>
          <w:highlight w:val="yellow"/>
        </w:rPr>
      </w:pPr>
      <w:r w:rsidRPr="00A82102">
        <w:rPr>
          <w:rFonts w:asciiTheme="minorHAnsi" w:hAnsiTheme="minorHAnsi" w:cstheme="minorHAnsi"/>
          <w:sz w:val="20"/>
          <w:szCs w:val="20"/>
          <w:highlight w:val="yellow"/>
        </w:rPr>
        <w:br w:type="page"/>
      </w:r>
    </w:p>
    <w:p w14:paraId="6EA7CED4" w14:textId="72C19F07" w:rsidR="0096231A" w:rsidRPr="00A82102" w:rsidRDefault="0096231A" w:rsidP="003A3493">
      <w:pPr>
        <w:pStyle w:val="Default"/>
        <w:spacing w:line="320" w:lineRule="atLeast"/>
        <w:ind w:right="708"/>
        <w:jc w:val="right"/>
        <w:rPr>
          <w:rFonts w:asciiTheme="minorHAnsi" w:eastAsia="MS Mincho" w:hAnsiTheme="minorHAnsi" w:cstheme="minorHAnsi"/>
          <w:b/>
          <w:bCs/>
          <w:sz w:val="20"/>
          <w:szCs w:val="20"/>
        </w:rPr>
      </w:pPr>
      <w:r w:rsidRPr="00A82102">
        <w:rPr>
          <w:rFonts w:asciiTheme="minorHAnsi" w:eastAsia="MS Mincho" w:hAnsiTheme="minorHAnsi" w:cstheme="minorHAnsi"/>
          <w:b/>
          <w:bCs/>
          <w:sz w:val="20"/>
          <w:szCs w:val="20"/>
        </w:rPr>
        <w:lastRenderedPageBreak/>
        <w:t xml:space="preserve">Załącznik nr </w:t>
      </w:r>
      <w:r w:rsidR="001643E5" w:rsidRPr="00A82102">
        <w:rPr>
          <w:rFonts w:asciiTheme="minorHAnsi" w:eastAsia="MS Mincho" w:hAnsiTheme="minorHAnsi" w:cstheme="minorHAnsi"/>
          <w:b/>
          <w:bCs/>
          <w:sz w:val="20"/>
          <w:szCs w:val="20"/>
        </w:rPr>
        <w:t>4</w:t>
      </w:r>
      <w:r w:rsidRPr="00A82102">
        <w:rPr>
          <w:rFonts w:asciiTheme="minorHAnsi" w:eastAsia="MS Mincho" w:hAnsiTheme="minorHAnsi" w:cstheme="minorHAnsi"/>
          <w:b/>
          <w:bCs/>
          <w:sz w:val="20"/>
          <w:szCs w:val="20"/>
        </w:rPr>
        <w:t xml:space="preserve"> do zapytania ofertowego</w:t>
      </w:r>
    </w:p>
    <w:p w14:paraId="36B686EA" w14:textId="77777777" w:rsidR="0096231A" w:rsidRPr="00A82102" w:rsidRDefault="0096231A" w:rsidP="003A3493">
      <w:pPr>
        <w:pStyle w:val="Default"/>
        <w:spacing w:line="320" w:lineRule="atLeast"/>
        <w:ind w:right="708"/>
        <w:jc w:val="center"/>
        <w:rPr>
          <w:rFonts w:asciiTheme="minorHAnsi" w:eastAsia="MS Mincho" w:hAnsiTheme="minorHAnsi" w:cstheme="minorHAnsi"/>
          <w:b/>
          <w:bCs/>
          <w:sz w:val="20"/>
          <w:szCs w:val="20"/>
        </w:rPr>
      </w:pPr>
      <w:r w:rsidRPr="00A82102">
        <w:rPr>
          <w:rFonts w:asciiTheme="minorHAnsi" w:eastAsia="MS Mincho" w:hAnsiTheme="minorHAnsi" w:cstheme="minorHAnsi"/>
          <w:b/>
          <w:bCs/>
          <w:sz w:val="20"/>
          <w:szCs w:val="20"/>
        </w:rPr>
        <w:t>ISTOTNE POSTANOWIENIA UMOWY</w:t>
      </w:r>
    </w:p>
    <w:p w14:paraId="7A0C473C" w14:textId="2CC6A9C2" w:rsidR="008C16FA" w:rsidRPr="00A82102" w:rsidRDefault="008C16FA" w:rsidP="008C16FA">
      <w:pPr>
        <w:pStyle w:val="Default"/>
        <w:spacing w:line="320" w:lineRule="atLeast"/>
        <w:jc w:val="center"/>
        <w:rPr>
          <w:rFonts w:asciiTheme="minorHAnsi" w:eastAsia="MS Mincho" w:hAnsiTheme="minorHAnsi" w:cstheme="minorHAnsi"/>
          <w:b/>
          <w:bCs/>
          <w:sz w:val="20"/>
          <w:szCs w:val="20"/>
        </w:rPr>
      </w:pPr>
      <w:r w:rsidRPr="00A82102">
        <w:rPr>
          <w:rFonts w:asciiTheme="minorHAnsi" w:eastAsia="MS Mincho" w:hAnsiTheme="minorHAnsi" w:cstheme="minorHAnsi"/>
          <w:b/>
          <w:bCs/>
          <w:sz w:val="20"/>
          <w:szCs w:val="20"/>
        </w:rPr>
        <w:t>UMOWA nr …../202</w:t>
      </w:r>
      <w:r w:rsidR="003B1864">
        <w:rPr>
          <w:rFonts w:asciiTheme="minorHAnsi" w:eastAsia="MS Mincho" w:hAnsiTheme="minorHAnsi" w:cstheme="minorHAnsi"/>
          <w:b/>
          <w:bCs/>
          <w:sz w:val="20"/>
          <w:szCs w:val="20"/>
        </w:rPr>
        <w:t>5</w:t>
      </w:r>
      <w:r w:rsidRPr="00A82102">
        <w:rPr>
          <w:rFonts w:asciiTheme="minorHAnsi" w:eastAsia="MS Mincho" w:hAnsiTheme="minorHAnsi" w:cstheme="minorHAnsi"/>
          <w:b/>
          <w:bCs/>
          <w:sz w:val="20"/>
          <w:szCs w:val="20"/>
        </w:rPr>
        <w:t>/ORPEG</w:t>
      </w:r>
    </w:p>
    <w:p w14:paraId="4415CA59" w14:textId="77777777" w:rsidR="008C16FA" w:rsidRPr="00A82102" w:rsidRDefault="008C16FA" w:rsidP="008C16FA">
      <w:pPr>
        <w:pStyle w:val="Default"/>
        <w:spacing w:line="276" w:lineRule="auto"/>
        <w:rPr>
          <w:rFonts w:asciiTheme="minorHAnsi" w:eastAsia="MS Mincho" w:hAnsiTheme="minorHAnsi" w:cstheme="minorHAnsi"/>
          <w:sz w:val="20"/>
          <w:szCs w:val="20"/>
        </w:rPr>
      </w:pPr>
    </w:p>
    <w:p w14:paraId="1300946C" w14:textId="70D9FA62" w:rsidR="008C16FA" w:rsidRPr="0072116D" w:rsidRDefault="008C16FA" w:rsidP="0072116D">
      <w:pPr>
        <w:pStyle w:val="Default"/>
        <w:spacing w:line="276" w:lineRule="auto"/>
        <w:rPr>
          <w:rFonts w:asciiTheme="minorHAnsi" w:eastAsia="MS Mincho" w:hAnsiTheme="minorHAnsi" w:cstheme="minorHAnsi"/>
          <w:sz w:val="20"/>
          <w:szCs w:val="20"/>
        </w:rPr>
      </w:pPr>
      <w:r w:rsidRPr="0072116D">
        <w:rPr>
          <w:rFonts w:asciiTheme="minorHAnsi" w:eastAsia="MS Mincho" w:hAnsiTheme="minorHAnsi" w:cstheme="minorHAnsi"/>
          <w:sz w:val="20"/>
          <w:szCs w:val="20"/>
        </w:rPr>
        <w:t xml:space="preserve">zawarta w dniu …… </w:t>
      </w:r>
      <w:r w:rsidR="00253701">
        <w:rPr>
          <w:rFonts w:asciiTheme="minorHAnsi" w:eastAsia="MS Mincho" w:hAnsiTheme="minorHAnsi" w:cstheme="minorHAnsi"/>
          <w:sz w:val="20"/>
          <w:szCs w:val="20"/>
        </w:rPr>
        <w:t>grudnia</w:t>
      </w:r>
      <w:r w:rsidRPr="0072116D">
        <w:rPr>
          <w:rFonts w:asciiTheme="minorHAnsi" w:eastAsia="MS Mincho" w:hAnsiTheme="minorHAnsi" w:cstheme="minorHAnsi"/>
          <w:sz w:val="20"/>
          <w:szCs w:val="20"/>
        </w:rPr>
        <w:t xml:space="preserve"> 202</w:t>
      </w:r>
      <w:r w:rsidR="00253701">
        <w:rPr>
          <w:rFonts w:asciiTheme="minorHAnsi" w:eastAsia="MS Mincho" w:hAnsiTheme="minorHAnsi" w:cstheme="minorHAnsi"/>
          <w:sz w:val="20"/>
          <w:szCs w:val="20"/>
        </w:rPr>
        <w:t>5</w:t>
      </w:r>
      <w:r w:rsidRPr="0072116D">
        <w:rPr>
          <w:rFonts w:asciiTheme="minorHAnsi" w:eastAsia="MS Mincho" w:hAnsiTheme="minorHAnsi" w:cstheme="minorHAnsi"/>
          <w:sz w:val="20"/>
          <w:szCs w:val="20"/>
        </w:rPr>
        <w:t xml:space="preserve"> roku w Warszawie pomiędzy: </w:t>
      </w:r>
    </w:p>
    <w:p w14:paraId="184AAFC7" w14:textId="5A4099E3" w:rsidR="008C16FA" w:rsidRPr="0072116D" w:rsidRDefault="008C16FA" w:rsidP="0072116D">
      <w:pPr>
        <w:pStyle w:val="Default"/>
        <w:spacing w:line="276" w:lineRule="auto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72116D">
        <w:rPr>
          <w:rFonts w:asciiTheme="minorHAnsi" w:eastAsia="MS Mincho" w:hAnsiTheme="minorHAnsi" w:cstheme="minorHAnsi"/>
          <w:b/>
          <w:iCs/>
          <w:sz w:val="20"/>
          <w:szCs w:val="20"/>
        </w:rPr>
        <w:t xml:space="preserve">Skarbem Państwa - Ośrodkiem Rozwoju Polskiej Edukacji za Granicą z siedzibą Warszawie, </w:t>
      </w:r>
      <w:r w:rsidRPr="0072116D">
        <w:rPr>
          <w:rFonts w:asciiTheme="minorHAnsi" w:eastAsia="MS Mincho" w:hAnsiTheme="minorHAnsi" w:cstheme="minorHAnsi"/>
          <w:iCs/>
          <w:sz w:val="20"/>
          <w:szCs w:val="20"/>
        </w:rPr>
        <w:t xml:space="preserve">przy ul. </w:t>
      </w:r>
      <w:r w:rsidR="00253701">
        <w:rPr>
          <w:rFonts w:asciiTheme="minorHAnsi" w:eastAsia="MS Mincho" w:hAnsiTheme="minorHAnsi" w:cstheme="minorHAnsi"/>
          <w:iCs/>
          <w:sz w:val="20"/>
          <w:szCs w:val="20"/>
        </w:rPr>
        <w:t>Janusza Kurtyki</w:t>
      </w:r>
      <w:r w:rsidRPr="0072116D">
        <w:rPr>
          <w:rFonts w:asciiTheme="minorHAnsi" w:eastAsia="MS Mincho" w:hAnsiTheme="minorHAnsi" w:cstheme="minorHAnsi"/>
          <w:iCs/>
          <w:sz w:val="20"/>
          <w:szCs w:val="20"/>
        </w:rPr>
        <w:t xml:space="preserve"> </w:t>
      </w:r>
      <w:r w:rsidR="00253701">
        <w:rPr>
          <w:rFonts w:asciiTheme="minorHAnsi" w:eastAsia="MS Mincho" w:hAnsiTheme="minorHAnsi" w:cstheme="minorHAnsi"/>
          <w:iCs/>
          <w:sz w:val="20"/>
          <w:szCs w:val="20"/>
        </w:rPr>
        <w:t>4</w:t>
      </w:r>
      <w:r w:rsidRPr="0072116D">
        <w:rPr>
          <w:rFonts w:asciiTheme="minorHAnsi" w:eastAsia="MS Mincho" w:hAnsiTheme="minorHAnsi" w:cstheme="minorHAnsi"/>
          <w:iCs/>
          <w:sz w:val="20"/>
          <w:szCs w:val="20"/>
        </w:rPr>
        <w:t>, 02 – 67</w:t>
      </w:r>
      <w:r w:rsidR="00253701">
        <w:rPr>
          <w:rFonts w:asciiTheme="minorHAnsi" w:eastAsia="MS Mincho" w:hAnsiTheme="minorHAnsi" w:cstheme="minorHAnsi"/>
          <w:iCs/>
          <w:sz w:val="20"/>
          <w:szCs w:val="20"/>
        </w:rPr>
        <w:t>6</w:t>
      </w:r>
      <w:r w:rsidRPr="0072116D">
        <w:rPr>
          <w:rFonts w:asciiTheme="minorHAnsi" w:eastAsia="MS Mincho" w:hAnsiTheme="minorHAnsi" w:cstheme="minorHAnsi"/>
          <w:iCs/>
          <w:sz w:val="20"/>
          <w:szCs w:val="20"/>
        </w:rPr>
        <w:t xml:space="preserve"> Warszawa, NIP 521-29-08-445 </w:t>
      </w:r>
      <w:r w:rsidRPr="0072116D">
        <w:rPr>
          <w:rFonts w:asciiTheme="minorHAnsi" w:eastAsia="MS Mincho" w:hAnsiTheme="minorHAnsi" w:cstheme="minorHAnsi"/>
          <w:sz w:val="20"/>
          <w:szCs w:val="20"/>
        </w:rPr>
        <w:t>zwanym dalej „</w:t>
      </w:r>
      <w:r w:rsidRPr="0072116D">
        <w:rPr>
          <w:rFonts w:asciiTheme="minorHAnsi" w:eastAsia="MS Mincho" w:hAnsiTheme="minorHAnsi" w:cstheme="minorHAnsi"/>
          <w:b/>
          <w:sz w:val="20"/>
          <w:szCs w:val="20"/>
        </w:rPr>
        <w:t>ZAMAWIAJĄCYM</w:t>
      </w:r>
      <w:r w:rsidRPr="0072116D">
        <w:rPr>
          <w:rFonts w:asciiTheme="minorHAnsi" w:eastAsia="MS Mincho" w:hAnsiTheme="minorHAnsi" w:cstheme="minorHAnsi"/>
          <w:sz w:val="20"/>
          <w:szCs w:val="20"/>
        </w:rPr>
        <w:t>”, reprezentowanym przez:</w:t>
      </w:r>
    </w:p>
    <w:p w14:paraId="04463625" w14:textId="77777777" w:rsidR="008C16FA" w:rsidRPr="0072116D" w:rsidRDefault="008C16FA" w:rsidP="0072116D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MS Mincho" w:hAnsiTheme="minorHAnsi" w:cstheme="minorHAnsi"/>
          <w:color w:val="000000"/>
          <w:sz w:val="20"/>
          <w:szCs w:val="20"/>
        </w:rPr>
      </w:pPr>
      <w:r w:rsidRPr="0072116D">
        <w:rPr>
          <w:rFonts w:asciiTheme="minorHAnsi" w:eastAsia="MS Mincho" w:hAnsiTheme="minorHAnsi" w:cstheme="minorHAnsi"/>
          <w:sz w:val="20"/>
          <w:szCs w:val="20"/>
        </w:rPr>
        <w:t>Panią …………………………………………………………………………….</w:t>
      </w:r>
      <w:r w:rsidRPr="0072116D">
        <w:rPr>
          <w:rFonts w:asciiTheme="minorHAnsi" w:eastAsia="MS Mincho" w:hAnsiTheme="minorHAnsi" w:cstheme="minorHAnsi"/>
          <w:color w:val="000000"/>
          <w:sz w:val="20"/>
          <w:szCs w:val="20"/>
        </w:rPr>
        <w:t xml:space="preserve"> </w:t>
      </w:r>
    </w:p>
    <w:p w14:paraId="1497DC8C" w14:textId="77777777" w:rsidR="008C16FA" w:rsidRPr="0072116D" w:rsidRDefault="008C16FA" w:rsidP="0072116D">
      <w:pPr>
        <w:pStyle w:val="Default"/>
        <w:spacing w:line="276" w:lineRule="auto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72116D">
        <w:rPr>
          <w:rFonts w:asciiTheme="minorHAnsi" w:eastAsia="MS Mincho" w:hAnsiTheme="minorHAnsi" w:cstheme="minorHAnsi"/>
          <w:sz w:val="20"/>
          <w:szCs w:val="20"/>
        </w:rPr>
        <w:t xml:space="preserve">a  </w:t>
      </w:r>
    </w:p>
    <w:p w14:paraId="20F495B1" w14:textId="77777777" w:rsidR="008C16FA" w:rsidRPr="0072116D" w:rsidRDefault="008C16FA" w:rsidP="0072116D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iCs/>
          <w:color w:val="auto"/>
          <w:sz w:val="20"/>
          <w:szCs w:val="20"/>
        </w:rPr>
      </w:pPr>
      <w:r w:rsidRPr="0072116D">
        <w:rPr>
          <w:rFonts w:asciiTheme="minorHAnsi" w:hAnsiTheme="minorHAnsi" w:cstheme="minorHAnsi"/>
          <w:iCs/>
          <w:color w:val="auto"/>
          <w:sz w:val="20"/>
          <w:szCs w:val="20"/>
        </w:rPr>
        <w:t>……………………………. prowadzącym działalność gospodarczą pod nazwą …………………………… z głównym miejscem prowadzenia działalności w ………………………….. na podstawie wpisu do Centralnej Ewidencji i Informacji o Działalności Gospodarczej REGON ………… NIP ……………, zwanym dalej „</w:t>
      </w:r>
      <w:r w:rsidRPr="0072116D">
        <w:rPr>
          <w:rFonts w:asciiTheme="minorHAnsi" w:hAnsiTheme="minorHAnsi" w:cstheme="minorHAnsi"/>
          <w:b/>
          <w:bCs/>
          <w:iCs/>
          <w:color w:val="auto"/>
          <w:sz w:val="20"/>
          <w:szCs w:val="20"/>
        </w:rPr>
        <w:t>Wykonawcą”</w:t>
      </w:r>
    </w:p>
    <w:p w14:paraId="621F6EEE" w14:textId="77777777" w:rsidR="008C16FA" w:rsidRPr="0072116D" w:rsidRDefault="008C16FA" w:rsidP="0072116D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iCs/>
          <w:color w:val="auto"/>
          <w:sz w:val="20"/>
          <w:szCs w:val="20"/>
        </w:rPr>
      </w:pPr>
      <w:r w:rsidRPr="0072116D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 </w:t>
      </w:r>
    </w:p>
    <w:p w14:paraId="6AEF932D" w14:textId="77777777" w:rsidR="008C16FA" w:rsidRPr="0072116D" w:rsidRDefault="008C16FA" w:rsidP="0072116D">
      <w:pPr>
        <w:pStyle w:val="Default"/>
        <w:spacing w:line="276" w:lineRule="auto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zwanych dalej łącznie </w:t>
      </w:r>
      <w:r w:rsidRPr="0072116D">
        <w:rPr>
          <w:rFonts w:asciiTheme="minorHAnsi" w:hAnsiTheme="minorHAnsi" w:cstheme="minorHAnsi"/>
          <w:b/>
          <w:sz w:val="20"/>
          <w:szCs w:val="20"/>
        </w:rPr>
        <w:t>STRONAMI</w:t>
      </w:r>
    </w:p>
    <w:p w14:paraId="03EE02B6" w14:textId="77777777" w:rsidR="008C16FA" w:rsidRPr="0072116D" w:rsidRDefault="008C16FA" w:rsidP="0072116D">
      <w:pPr>
        <w:shd w:val="clear" w:color="auto" w:fill="FFFFFF"/>
        <w:tabs>
          <w:tab w:val="left" w:leader="dot" w:pos="2728"/>
          <w:tab w:val="left" w:leader="dot" w:pos="7819"/>
        </w:tabs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CEAC02E" w14:textId="77777777" w:rsidR="008C16FA" w:rsidRPr="0072116D" w:rsidRDefault="008C16FA" w:rsidP="0072116D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2116D">
        <w:rPr>
          <w:rFonts w:asciiTheme="minorHAnsi" w:hAnsiTheme="minorHAnsi" w:cstheme="minorHAnsi"/>
          <w:b/>
          <w:sz w:val="20"/>
          <w:szCs w:val="20"/>
        </w:rPr>
        <w:t>§ 1</w:t>
      </w:r>
    </w:p>
    <w:p w14:paraId="34DB8A2A" w14:textId="77777777" w:rsidR="008C16FA" w:rsidRPr="0072116D" w:rsidRDefault="008C16FA" w:rsidP="002E4822">
      <w:pPr>
        <w:pStyle w:val="Akapitzlist"/>
        <w:numPr>
          <w:ilvl w:val="0"/>
          <w:numId w:val="45"/>
        </w:numPr>
        <w:overflowPunct w:val="0"/>
        <w:autoSpaceDE w:val="0"/>
        <w:spacing w:before="120" w:after="120" w:line="276" w:lineRule="auto"/>
        <w:ind w:left="357" w:right="-17" w:hanging="357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Zamawiający powierza, a Wykonawca przyjmuje do realizacji </w:t>
      </w:r>
      <w:r w:rsidRPr="0072116D">
        <w:rPr>
          <w:rFonts w:asciiTheme="minorHAnsi" w:hAnsiTheme="minorHAnsi" w:cstheme="minorHAnsi"/>
          <w:color w:val="000000"/>
          <w:sz w:val="20"/>
          <w:szCs w:val="20"/>
        </w:rPr>
        <w:t xml:space="preserve">świadczenie </w:t>
      </w:r>
      <w:r w:rsidRPr="0072116D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usługi </w:t>
      </w:r>
      <w:r w:rsidRPr="0072116D">
        <w:rPr>
          <w:rFonts w:asciiTheme="minorHAnsi" w:hAnsiTheme="minorHAnsi" w:cstheme="minorHAnsi"/>
          <w:color w:val="000000"/>
          <w:sz w:val="20"/>
          <w:szCs w:val="20"/>
        </w:rPr>
        <w:t xml:space="preserve">wynajmu przestrzeni </w:t>
      </w:r>
      <w:r w:rsidRPr="0072116D">
        <w:rPr>
          <w:rFonts w:asciiTheme="minorHAnsi" w:hAnsiTheme="minorHAnsi" w:cstheme="minorHAnsi"/>
          <w:color w:val="000000"/>
          <w:sz w:val="20"/>
          <w:szCs w:val="20"/>
        </w:rPr>
        <w:br/>
        <w:t>w serwerowni i udostępnianiu infrastruktury niezbędnej do pracy serwerów</w:t>
      </w:r>
      <w:r w:rsidRPr="0072116D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i innych urządzeń </w:t>
      </w:r>
      <w:r w:rsidRPr="0072116D">
        <w:rPr>
          <w:rFonts w:asciiTheme="minorHAnsi" w:hAnsiTheme="minorHAnsi" w:cstheme="minorHAnsi"/>
          <w:bCs/>
          <w:color w:val="000000"/>
          <w:sz w:val="20"/>
          <w:szCs w:val="20"/>
        </w:rPr>
        <w:br/>
        <w:t>dla Zamawiającego zwanej</w:t>
      </w:r>
      <w:r w:rsidRPr="0072116D">
        <w:rPr>
          <w:rStyle w:val="Pogrubienie"/>
          <w:rFonts w:asciiTheme="minorHAnsi" w:hAnsiTheme="minorHAnsi" w:cstheme="minorHAnsi"/>
          <w:sz w:val="20"/>
          <w:szCs w:val="20"/>
          <w:lang w:eastAsia="en-US"/>
        </w:rPr>
        <w:t xml:space="preserve"> dalej „usługą  kolokacji”. </w:t>
      </w:r>
      <w:r w:rsidRPr="0072116D">
        <w:rPr>
          <w:rStyle w:val="Pogrubienie"/>
          <w:rFonts w:asciiTheme="minorHAnsi" w:hAnsiTheme="minorHAnsi" w:cstheme="minorHAnsi"/>
          <w:b w:val="0"/>
          <w:sz w:val="20"/>
          <w:szCs w:val="20"/>
          <w:lang w:eastAsia="en-US"/>
        </w:rPr>
        <w:t xml:space="preserve">Usługa kolokacji </w:t>
      </w:r>
      <w:r w:rsidRPr="0072116D">
        <w:rPr>
          <w:rFonts w:asciiTheme="minorHAnsi" w:hAnsiTheme="minorHAnsi" w:cstheme="minorHAnsi"/>
          <w:color w:val="000000"/>
          <w:spacing w:val="4"/>
          <w:sz w:val="20"/>
          <w:szCs w:val="20"/>
        </w:rPr>
        <w:t xml:space="preserve">w szczególności polega </w:t>
      </w:r>
      <w:r w:rsidRPr="0072116D">
        <w:rPr>
          <w:rFonts w:asciiTheme="minorHAnsi" w:hAnsiTheme="minorHAnsi" w:cstheme="minorHAnsi"/>
          <w:color w:val="000000"/>
          <w:spacing w:val="4"/>
          <w:sz w:val="20"/>
          <w:szCs w:val="20"/>
        </w:rPr>
        <w:br/>
        <w:t xml:space="preserve">na </w:t>
      </w:r>
      <w:r w:rsidRPr="0072116D">
        <w:rPr>
          <w:rFonts w:asciiTheme="minorHAnsi" w:hAnsiTheme="minorHAnsi" w:cstheme="minorHAnsi"/>
          <w:color w:val="000000"/>
          <w:spacing w:val="2"/>
          <w:sz w:val="20"/>
          <w:szCs w:val="20"/>
        </w:rPr>
        <w:t>zapewnieniu właściwych warunków lokalowych i technicznych, w tym zapewnieniu optymalnych warunków dla pracy serwera  i eksploatacji  przekazanych przez Zamawiającego serwerów i urządzeń przez 24 godziny</w:t>
      </w:r>
      <w:r w:rsidRPr="0072116D">
        <w:rPr>
          <w:rFonts w:asciiTheme="minorHAnsi" w:hAnsiTheme="minorHAnsi" w:cstheme="minorHAnsi"/>
          <w:color w:val="000000"/>
          <w:spacing w:val="4"/>
          <w:sz w:val="20"/>
          <w:szCs w:val="20"/>
        </w:rPr>
        <w:t xml:space="preserve"> na dobę  7 dni w tygodniu</w:t>
      </w:r>
      <w:r w:rsidRPr="0072116D">
        <w:rPr>
          <w:rFonts w:asciiTheme="minorHAnsi" w:hAnsiTheme="minorHAnsi" w:cstheme="minorHAnsi"/>
          <w:color w:val="000000"/>
          <w:spacing w:val="-1"/>
          <w:sz w:val="20"/>
          <w:szCs w:val="20"/>
        </w:rPr>
        <w:t>.</w:t>
      </w:r>
      <w:r w:rsidRPr="0072116D">
        <w:rPr>
          <w:rFonts w:asciiTheme="minorHAnsi" w:hAnsiTheme="minorHAnsi" w:cstheme="minorHAnsi"/>
          <w:color w:val="000000"/>
          <w:spacing w:val="4"/>
          <w:sz w:val="20"/>
          <w:szCs w:val="20"/>
        </w:rPr>
        <w:t xml:space="preserve"> </w:t>
      </w:r>
    </w:p>
    <w:p w14:paraId="655044D9" w14:textId="77777777" w:rsidR="008C16FA" w:rsidRPr="0072116D" w:rsidRDefault="008C16FA" w:rsidP="002E4822">
      <w:pPr>
        <w:pStyle w:val="Akapitzlist"/>
        <w:numPr>
          <w:ilvl w:val="0"/>
          <w:numId w:val="45"/>
        </w:numPr>
        <w:overflowPunct w:val="0"/>
        <w:autoSpaceDE w:val="0"/>
        <w:spacing w:before="120" w:after="120" w:line="276" w:lineRule="auto"/>
        <w:ind w:left="357" w:right="-17" w:hanging="357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Szczegółowy zakres umowy oraz obowiązki Wykonawcy określają: </w:t>
      </w:r>
    </w:p>
    <w:p w14:paraId="536E1FA2" w14:textId="77777777" w:rsidR="008C16FA" w:rsidRPr="0072116D" w:rsidRDefault="008C16FA" w:rsidP="002E4822">
      <w:pPr>
        <w:pStyle w:val="Akapitzlist"/>
        <w:numPr>
          <w:ilvl w:val="0"/>
          <w:numId w:val="57"/>
        </w:numPr>
        <w:overflowPunct w:val="0"/>
        <w:autoSpaceDE w:val="0"/>
        <w:spacing w:before="120" w:after="120" w:line="276" w:lineRule="auto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wymagania dotyczące kolokacji serwerów-  załącznik nr 1 do umowy, </w:t>
      </w:r>
    </w:p>
    <w:p w14:paraId="42C06BC8" w14:textId="77777777" w:rsidR="008C16FA" w:rsidRPr="0072116D" w:rsidRDefault="008C16FA" w:rsidP="002E4822">
      <w:pPr>
        <w:pStyle w:val="Akapitzlist"/>
        <w:numPr>
          <w:ilvl w:val="0"/>
          <w:numId w:val="57"/>
        </w:numPr>
        <w:overflowPunct w:val="0"/>
        <w:autoSpaceDE w:val="0"/>
        <w:spacing w:before="120" w:after="120" w:line="276" w:lineRule="auto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szczegółowa specyfikacja techniczna serwerów oraz urządzeń sieciowych do kolokowania załącznik nr 2 do umowy,</w:t>
      </w:r>
    </w:p>
    <w:p w14:paraId="6AF3C101" w14:textId="77777777" w:rsidR="008C16FA" w:rsidRPr="0072116D" w:rsidRDefault="008C16FA" w:rsidP="002E4822">
      <w:pPr>
        <w:pStyle w:val="Akapitzlist"/>
        <w:numPr>
          <w:ilvl w:val="0"/>
          <w:numId w:val="57"/>
        </w:numPr>
        <w:overflowPunct w:val="0"/>
        <w:autoSpaceDE w:val="0"/>
        <w:spacing w:before="120" w:after="120" w:line="276" w:lineRule="auto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oferta Wykonawcy - załącznik nr 3 do umowy.</w:t>
      </w:r>
    </w:p>
    <w:p w14:paraId="24402C0A" w14:textId="77777777" w:rsidR="008C16FA" w:rsidRPr="0072116D" w:rsidRDefault="008C16FA" w:rsidP="0072116D">
      <w:pPr>
        <w:pStyle w:val="Akapitzlist"/>
        <w:overflowPunct w:val="0"/>
        <w:autoSpaceDE w:val="0"/>
        <w:spacing w:before="120" w:after="120" w:line="276" w:lineRule="auto"/>
        <w:ind w:left="1062" w:right="-17"/>
        <w:jc w:val="both"/>
        <w:rPr>
          <w:rFonts w:asciiTheme="minorHAnsi" w:hAnsiTheme="minorHAnsi" w:cstheme="minorHAnsi"/>
          <w:sz w:val="20"/>
          <w:szCs w:val="20"/>
        </w:rPr>
      </w:pPr>
    </w:p>
    <w:p w14:paraId="4CE64C08" w14:textId="77777777" w:rsidR="008C16FA" w:rsidRPr="0072116D" w:rsidRDefault="008C16FA" w:rsidP="0072116D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2116D">
        <w:rPr>
          <w:rFonts w:asciiTheme="minorHAnsi" w:hAnsiTheme="minorHAnsi" w:cstheme="minorHAnsi"/>
          <w:b/>
          <w:sz w:val="20"/>
          <w:szCs w:val="20"/>
        </w:rPr>
        <w:t>§ 2</w:t>
      </w:r>
    </w:p>
    <w:p w14:paraId="39FFA4ED" w14:textId="7FC42011" w:rsidR="008C16FA" w:rsidRPr="0072116D" w:rsidRDefault="008C16FA" w:rsidP="0072116D">
      <w:pPr>
        <w:spacing w:before="120" w:after="120" w:line="276" w:lineRule="auto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Umowa zostaje zawarta na okres  od dnia 1 stycznia 202</w:t>
      </w:r>
      <w:r w:rsidR="00253701">
        <w:rPr>
          <w:rFonts w:asciiTheme="minorHAnsi" w:hAnsiTheme="minorHAnsi" w:cstheme="minorHAnsi"/>
          <w:sz w:val="20"/>
          <w:szCs w:val="20"/>
        </w:rPr>
        <w:t>6</w:t>
      </w:r>
      <w:r w:rsidRPr="0072116D">
        <w:rPr>
          <w:rFonts w:asciiTheme="minorHAnsi" w:hAnsiTheme="minorHAnsi" w:cstheme="minorHAnsi"/>
          <w:sz w:val="20"/>
          <w:szCs w:val="20"/>
        </w:rPr>
        <w:t xml:space="preserve"> r. do dnia 31 grudnia 202</w:t>
      </w:r>
      <w:r w:rsidR="00253701">
        <w:rPr>
          <w:rFonts w:asciiTheme="minorHAnsi" w:hAnsiTheme="minorHAnsi" w:cstheme="minorHAnsi"/>
          <w:sz w:val="20"/>
          <w:szCs w:val="20"/>
        </w:rPr>
        <w:t>6</w:t>
      </w:r>
      <w:r w:rsidRPr="0072116D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1F66DFA8" w14:textId="77777777" w:rsidR="008C16FA" w:rsidRPr="0072116D" w:rsidRDefault="008C16FA" w:rsidP="0072116D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89EF56A" w14:textId="77777777" w:rsidR="008C16FA" w:rsidRPr="0072116D" w:rsidRDefault="008C16FA" w:rsidP="0072116D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2116D">
        <w:rPr>
          <w:rFonts w:asciiTheme="minorHAnsi" w:hAnsiTheme="minorHAnsi" w:cstheme="minorHAnsi"/>
          <w:b/>
          <w:sz w:val="20"/>
          <w:szCs w:val="20"/>
        </w:rPr>
        <w:t>§ 3</w:t>
      </w:r>
    </w:p>
    <w:p w14:paraId="1539C4FE" w14:textId="77777777" w:rsidR="008C16FA" w:rsidRPr="0072116D" w:rsidRDefault="008C16FA" w:rsidP="002E4822">
      <w:pPr>
        <w:pStyle w:val="Akapitzlist"/>
        <w:widowControl/>
        <w:numPr>
          <w:ilvl w:val="3"/>
          <w:numId w:val="24"/>
        </w:numPr>
        <w:tabs>
          <w:tab w:val="clear" w:pos="2880"/>
          <w:tab w:val="num" w:pos="426"/>
        </w:tabs>
        <w:overflowPunct w:val="0"/>
        <w:autoSpaceDE w:val="0"/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Wykonawca w ramach realizacji niniejszej umowy zobowiązany jest w szczególności do:</w:t>
      </w:r>
    </w:p>
    <w:p w14:paraId="644703D0" w14:textId="77777777" w:rsidR="008C16FA" w:rsidRPr="0072116D" w:rsidRDefault="008C16FA" w:rsidP="002E4822">
      <w:pPr>
        <w:pStyle w:val="Tytu4"/>
        <w:numPr>
          <w:ilvl w:val="0"/>
          <w:numId w:val="46"/>
        </w:numPr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zapewnienia warunków eksploatacji urządzeń przekazanych przez Zamawiającego, w tym pomieszczenia o odpowiedniej kubaturze z chronionym dostępem, zasilaniem energetycznym </w:t>
      </w:r>
      <w:r w:rsidRPr="0072116D">
        <w:rPr>
          <w:rFonts w:asciiTheme="minorHAnsi" w:hAnsiTheme="minorHAnsi" w:cstheme="minorHAnsi"/>
          <w:sz w:val="20"/>
          <w:szCs w:val="20"/>
        </w:rPr>
        <w:br/>
        <w:t>i warunkami klimatycznymi dla ciągłej pracy serwerów. Wykonawca zapewni również inny niezbędny dla prawidłowego działania serwerów sprzęt i oprogramowanie sieciowe i telekomunikacyjne,</w:t>
      </w:r>
    </w:p>
    <w:p w14:paraId="136A1D9A" w14:textId="77777777" w:rsidR="008C16FA" w:rsidRPr="0072116D" w:rsidRDefault="008C16FA" w:rsidP="002E4822">
      <w:pPr>
        <w:pStyle w:val="Standard"/>
        <w:numPr>
          <w:ilvl w:val="0"/>
          <w:numId w:val="46"/>
        </w:numPr>
        <w:autoSpaceDE w:val="0"/>
        <w:autoSpaceDN/>
        <w:spacing w:before="120" w:after="120" w:line="276" w:lineRule="auto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utrzymania sprzętu komputerowego o parametrach wskazanych w załączniku nr 3 do niniejszej umowy,</w:t>
      </w:r>
    </w:p>
    <w:p w14:paraId="68FE6B05" w14:textId="77777777" w:rsidR="008C16FA" w:rsidRPr="0072116D" w:rsidRDefault="008C16FA" w:rsidP="002E4822">
      <w:pPr>
        <w:pStyle w:val="Standard"/>
        <w:numPr>
          <w:ilvl w:val="0"/>
          <w:numId w:val="46"/>
        </w:numPr>
        <w:autoSpaceDE w:val="0"/>
        <w:autoSpaceDN/>
        <w:spacing w:before="120" w:after="120" w:line="276" w:lineRule="auto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utrzymania łącza internetowego o przepustowości nie mniejszej niż określona w załączniku nr 1 </w:t>
      </w:r>
      <w:r w:rsidRPr="0072116D">
        <w:rPr>
          <w:rFonts w:asciiTheme="minorHAnsi" w:hAnsiTheme="minorHAnsi" w:cstheme="minorHAnsi"/>
          <w:sz w:val="20"/>
          <w:szCs w:val="20"/>
        </w:rPr>
        <w:br/>
        <w:t>do niniejszej umowy oraz zabezpieczenia sieciowe umożliwiające blokowanie niepożądanego ruchu przychodzącego z sieci Internet,</w:t>
      </w:r>
    </w:p>
    <w:p w14:paraId="035C8300" w14:textId="77777777" w:rsidR="008C16FA" w:rsidRPr="0072116D" w:rsidRDefault="008C16FA" w:rsidP="002E4822">
      <w:pPr>
        <w:pStyle w:val="Standard"/>
        <w:numPr>
          <w:ilvl w:val="0"/>
          <w:numId w:val="46"/>
        </w:numPr>
        <w:autoSpaceDE w:val="0"/>
        <w:autoSpaceDN/>
        <w:spacing w:before="120" w:after="120" w:line="276" w:lineRule="auto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zapewnienia zasilania energetycznego oraz bezpieczeństwa fizycznego i środowiska,</w:t>
      </w:r>
    </w:p>
    <w:p w14:paraId="0F1A44DC" w14:textId="6F7DBEA7" w:rsidR="008C16FA" w:rsidRPr="0072116D" w:rsidRDefault="008C16FA" w:rsidP="002E4822">
      <w:pPr>
        <w:pStyle w:val="Standard"/>
        <w:numPr>
          <w:ilvl w:val="0"/>
          <w:numId w:val="46"/>
        </w:numPr>
        <w:autoSpaceDE w:val="0"/>
        <w:autoSpaceDN/>
        <w:spacing w:before="120" w:after="120" w:line="276" w:lineRule="auto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zawarcia umowy ubezpieczenia, obowiązującego minimum w okresie od dnia 1 stycznia 202</w:t>
      </w:r>
      <w:r w:rsidR="00253701">
        <w:rPr>
          <w:rFonts w:asciiTheme="minorHAnsi" w:hAnsiTheme="minorHAnsi" w:cstheme="minorHAnsi"/>
          <w:sz w:val="20"/>
          <w:szCs w:val="20"/>
        </w:rPr>
        <w:t>6</w:t>
      </w:r>
      <w:r w:rsidRPr="0072116D">
        <w:rPr>
          <w:rFonts w:asciiTheme="minorHAnsi" w:hAnsiTheme="minorHAnsi" w:cstheme="minorHAnsi"/>
          <w:sz w:val="20"/>
          <w:szCs w:val="20"/>
        </w:rPr>
        <w:t xml:space="preserve"> r. do dnia 31 grudnia 202</w:t>
      </w:r>
      <w:r w:rsidR="00253701">
        <w:rPr>
          <w:rFonts w:asciiTheme="minorHAnsi" w:hAnsiTheme="minorHAnsi" w:cstheme="minorHAnsi"/>
          <w:sz w:val="20"/>
          <w:szCs w:val="20"/>
        </w:rPr>
        <w:t>6</w:t>
      </w:r>
      <w:r w:rsidRPr="0072116D">
        <w:rPr>
          <w:rFonts w:asciiTheme="minorHAnsi" w:hAnsiTheme="minorHAnsi" w:cstheme="minorHAnsi"/>
          <w:sz w:val="20"/>
          <w:szCs w:val="20"/>
        </w:rPr>
        <w:t xml:space="preserve"> r., mienia przekazanego przez Zamawiającego na sumę ubezpieczenia, </w:t>
      </w:r>
      <w:r w:rsidRPr="0072116D">
        <w:rPr>
          <w:rFonts w:asciiTheme="minorHAnsi" w:hAnsiTheme="minorHAnsi" w:cstheme="minorHAnsi"/>
          <w:sz w:val="20"/>
          <w:szCs w:val="20"/>
        </w:rPr>
        <w:br/>
      </w:r>
      <w:r w:rsidRPr="0072116D">
        <w:rPr>
          <w:rFonts w:asciiTheme="minorHAnsi" w:hAnsiTheme="minorHAnsi" w:cstheme="minorHAnsi"/>
          <w:sz w:val="20"/>
          <w:szCs w:val="20"/>
        </w:rPr>
        <w:lastRenderedPageBreak/>
        <w:t xml:space="preserve">co najmniej </w:t>
      </w:r>
      <w:r w:rsidR="00E020ED">
        <w:rPr>
          <w:rFonts w:asciiTheme="minorHAnsi" w:hAnsiTheme="minorHAnsi" w:cstheme="minorHAnsi"/>
          <w:sz w:val="20"/>
          <w:szCs w:val="20"/>
        </w:rPr>
        <w:t>3</w:t>
      </w:r>
      <w:r w:rsidR="00CF2C46" w:rsidRPr="0072116D">
        <w:rPr>
          <w:rFonts w:asciiTheme="minorHAnsi" w:hAnsiTheme="minorHAnsi" w:cstheme="minorHAnsi"/>
          <w:sz w:val="20"/>
          <w:szCs w:val="20"/>
        </w:rPr>
        <w:t>00</w:t>
      </w:r>
      <w:r w:rsidR="00E020ED">
        <w:rPr>
          <w:rFonts w:asciiTheme="minorHAnsi" w:hAnsiTheme="minorHAnsi" w:cstheme="minorHAnsi"/>
          <w:sz w:val="20"/>
          <w:szCs w:val="20"/>
        </w:rPr>
        <w:t xml:space="preserve"> </w:t>
      </w:r>
      <w:r w:rsidRPr="0072116D">
        <w:rPr>
          <w:rFonts w:asciiTheme="minorHAnsi" w:hAnsiTheme="minorHAnsi" w:cstheme="minorHAnsi"/>
          <w:sz w:val="20"/>
          <w:szCs w:val="20"/>
        </w:rPr>
        <w:t>000,00 zł (słownie:</w:t>
      </w:r>
      <w:r w:rsidR="00D33976">
        <w:rPr>
          <w:rFonts w:asciiTheme="minorHAnsi" w:hAnsiTheme="minorHAnsi" w:cstheme="minorHAnsi"/>
          <w:sz w:val="20"/>
          <w:szCs w:val="20"/>
        </w:rPr>
        <w:t xml:space="preserve"> </w:t>
      </w:r>
      <w:r w:rsidR="00E020ED">
        <w:rPr>
          <w:rFonts w:asciiTheme="minorHAnsi" w:hAnsiTheme="minorHAnsi" w:cstheme="minorHAnsi"/>
          <w:sz w:val="20"/>
          <w:szCs w:val="20"/>
        </w:rPr>
        <w:t>trzysta</w:t>
      </w:r>
      <w:r w:rsidRPr="0072116D">
        <w:rPr>
          <w:rFonts w:asciiTheme="minorHAnsi" w:hAnsiTheme="minorHAnsi" w:cstheme="minorHAnsi"/>
          <w:sz w:val="20"/>
          <w:szCs w:val="20"/>
        </w:rPr>
        <w:t xml:space="preserve"> tysięcy złotych) i przedstawienia Zamawiającemu kopii polisy lub innego dokumentu potwierdzającego zawarcie umowy w terminie do dnia  podpisania umowy </w:t>
      </w:r>
      <w:r w:rsidR="0072116D" w:rsidRPr="0072116D">
        <w:rPr>
          <w:rFonts w:asciiTheme="minorHAnsi" w:hAnsiTheme="minorHAnsi" w:cstheme="minorHAnsi"/>
          <w:sz w:val="20"/>
          <w:szCs w:val="20"/>
        </w:rPr>
        <w:br/>
      </w:r>
      <w:r w:rsidRPr="0072116D">
        <w:rPr>
          <w:rFonts w:asciiTheme="minorHAnsi" w:hAnsiTheme="minorHAnsi" w:cstheme="minorHAnsi"/>
          <w:sz w:val="20"/>
          <w:szCs w:val="20"/>
        </w:rPr>
        <w:t xml:space="preserve">z Zamawiającym, </w:t>
      </w:r>
    </w:p>
    <w:p w14:paraId="7DD065B0" w14:textId="77777777" w:rsidR="008C16FA" w:rsidRPr="0072116D" w:rsidRDefault="008C16FA" w:rsidP="002E4822">
      <w:pPr>
        <w:pStyle w:val="Standard"/>
        <w:numPr>
          <w:ilvl w:val="0"/>
          <w:numId w:val="46"/>
        </w:numPr>
        <w:autoSpaceDE w:val="0"/>
        <w:autoSpaceDN/>
        <w:spacing w:before="120" w:after="120" w:line="276" w:lineRule="auto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dokonania, opracowania i uzgodnienia z Zamawiającym oraz wdrożenia procedur bezpieczeństwa.</w:t>
      </w:r>
      <w:r w:rsidRPr="0072116D">
        <w:rPr>
          <w:rFonts w:asciiTheme="minorHAnsi" w:hAnsiTheme="minorHAnsi" w:cstheme="minorHAnsi"/>
          <w:sz w:val="20"/>
          <w:szCs w:val="20"/>
        </w:rPr>
        <w:br/>
        <w:t xml:space="preserve"> </w:t>
      </w:r>
    </w:p>
    <w:p w14:paraId="3EDA12DD" w14:textId="77777777" w:rsidR="008C16FA" w:rsidRPr="0072116D" w:rsidRDefault="008C16FA" w:rsidP="002E4822">
      <w:pPr>
        <w:pStyle w:val="Akapitzlist"/>
        <w:widowControl/>
        <w:numPr>
          <w:ilvl w:val="3"/>
          <w:numId w:val="24"/>
        </w:numPr>
        <w:tabs>
          <w:tab w:val="clear" w:pos="2880"/>
          <w:tab w:val="num" w:pos="426"/>
        </w:tabs>
        <w:overflowPunct w:val="0"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Zamawiający może zmienić liczbę kolokowanych urządzeń ze skutkiem na koniec danego miesiąca.</w:t>
      </w:r>
    </w:p>
    <w:p w14:paraId="4F1280ED" w14:textId="77777777" w:rsidR="008C16FA" w:rsidRPr="0072116D" w:rsidRDefault="008C16FA" w:rsidP="002E4822">
      <w:pPr>
        <w:pStyle w:val="Akapitzlist"/>
        <w:widowControl/>
        <w:numPr>
          <w:ilvl w:val="3"/>
          <w:numId w:val="24"/>
        </w:numPr>
        <w:tabs>
          <w:tab w:val="clear" w:pos="2880"/>
          <w:tab w:val="num" w:pos="426"/>
        </w:tabs>
        <w:overflowPunct w:val="0"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pacing w:val="3"/>
          <w:sz w:val="20"/>
          <w:szCs w:val="20"/>
        </w:rPr>
        <w:t xml:space="preserve">Zgłoszenia awarii Zamawiający może dokonywać drogą </w:t>
      </w:r>
      <w:r w:rsidRPr="0072116D">
        <w:rPr>
          <w:rFonts w:asciiTheme="minorHAnsi" w:hAnsiTheme="minorHAnsi" w:cstheme="minorHAnsi"/>
          <w:spacing w:val="-1"/>
          <w:sz w:val="20"/>
          <w:szCs w:val="20"/>
        </w:rPr>
        <w:t>elektroniczną, na adres ………….</w:t>
      </w:r>
      <w:hyperlink r:id="rId16" w:history="1"/>
      <w:r w:rsidRPr="0072116D">
        <w:rPr>
          <w:rFonts w:asciiTheme="minorHAnsi" w:hAnsiTheme="minorHAnsi" w:cstheme="minorHAnsi"/>
          <w:spacing w:val="-1"/>
          <w:sz w:val="20"/>
          <w:szCs w:val="20"/>
        </w:rPr>
        <w:t xml:space="preserve"> zgłoszenie będzie niezwłocznie potwierdzane przez Wykonawcę, p</w:t>
      </w:r>
      <w:r w:rsidRPr="0072116D">
        <w:rPr>
          <w:rFonts w:asciiTheme="minorHAnsi" w:hAnsiTheme="minorHAnsi" w:cstheme="minorHAnsi"/>
          <w:sz w:val="20"/>
          <w:szCs w:val="20"/>
        </w:rPr>
        <w:t>rzy czym za datę i czas zgłoszenia awarii uważa się dzień i czas</w:t>
      </w:r>
      <w:r w:rsidRPr="0072116D">
        <w:rPr>
          <w:rFonts w:asciiTheme="minorHAnsi" w:hAnsiTheme="minorHAnsi" w:cstheme="minorHAnsi"/>
          <w:spacing w:val="8"/>
          <w:sz w:val="20"/>
          <w:szCs w:val="20"/>
        </w:rPr>
        <w:t xml:space="preserve"> wysłania </w:t>
      </w:r>
      <w:r w:rsidRPr="0072116D">
        <w:rPr>
          <w:rFonts w:asciiTheme="minorHAnsi" w:hAnsiTheme="minorHAnsi" w:cstheme="minorHAnsi"/>
          <w:spacing w:val="-4"/>
          <w:sz w:val="20"/>
          <w:szCs w:val="20"/>
        </w:rPr>
        <w:t>e-maila ze zgłoszeniem.</w:t>
      </w:r>
    </w:p>
    <w:p w14:paraId="13E8D95E" w14:textId="77777777" w:rsidR="008C16FA" w:rsidRPr="0072116D" w:rsidRDefault="008C16FA" w:rsidP="002E4822">
      <w:pPr>
        <w:pStyle w:val="Akapitzlist"/>
        <w:widowControl/>
        <w:numPr>
          <w:ilvl w:val="3"/>
          <w:numId w:val="24"/>
        </w:numPr>
        <w:shd w:val="clear" w:color="auto" w:fill="FFFFFF"/>
        <w:tabs>
          <w:tab w:val="left" w:pos="355"/>
          <w:tab w:val="left" w:pos="9072"/>
        </w:tabs>
        <w:suppressAutoHyphens w:val="0"/>
        <w:overflowPunct w:val="0"/>
        <w:autoSpaceDE w:val="0"/>
        <w:autoSpaceDN w:val="0"/>
        <w:adjustRightInd w:val="0"/>
        <w:spacing w:before="120" w:after="120" w:line="276" w:lineRule="auto"/>
        <w:ind w:left="426" w:right="429" w:hanging="426"/>
        <w:jc w:val="both"/>
        <w:rPr>
          <w:rFonts w:asciiTheme="minorHAnsi" w:hAnsiTheme="minorHAnsi" w:cstheme="minorHAnsi"/>
          <w:color w:val="000000"/>
          <w:spacing w:val="-16"/>
          <w:sz w:val="20"/>
          <w:szCs w:val="20"/>
        </w:rPr>
      </w:pPr>
      <w:r w:rsidRPr="0072116D">
        <w:rPr>
          <w:rFonts w:asciiTheme="minorHAnsi" w:hAnsiTheme="minorHAnsi" w:cstheme="minorHAnsi"/>
          <w:color w:val="000000"/>
          <w:sz w:val="20"/>
          <w:szCs w:val="20"/>
        </w:rPr>
        <w:t>Odtworzenie stanu poprawnego działania systemu po zgłoszeniu awarii powinno nastąpić w ciągu:</w:t>
      </w:r>
    </w:p>
    <w:p w14:paraId="66E7B9BF" w14:textId="77777777" w:rsidR="008C16FA" w:rsidRPr="0072116D" w:rsidRDefault="008C16FA" w:rsidP="002E4822">
      <w:pPr>
        <w:pStyle w:val="Tytu4"/>
        <w:numPr>
          <w:ilvl w:val="0"/>
          <w:numId w:val="47"/>
        </w:numPr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dwóch godzin, licząc od momentu zgłoszenia awarii,</w:t>
      </w:r>
    </w:p>
    <w:p w14:paraId="62CDC2FB" w14:textId="77777777" w:rsidR="008C16FA" w:rsidRPr="0072116D" w:rsidRDefault="008C16FA" w:rsidP="002E4822">
      <w:pPr>
        <w:pStyle w:val="Standard"/>
        <w:numPr>
          <w:ilvl w:val="0"/>
          <w:numId w:val="48"/>
        </w:numPr>
        <w:autoSpaceDE w:val="0"/>
        <w:autoSpaceDN/>
        <w:spacing w:before="120" w:after="120" w:line="276" w:lineRule="auto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color w:val="000000"/>
          <w:spacing w:val="6"/>
          <w:sz w:val="20"/>
          <w:szCs w:val="20"/>
        </w:rPr>
        <w:t>w razie niemożności usunięcia awarii w zakreślonym w pkt 1 terminie z przyczyn niezależnych od Wykonawcy, zainteresowane Strony określą odrębnie - drogą elektroniczną - czas i sposób usunięcia awarii. Wykonawca poinformuje każdorazowo użytkownika o przyczynie i skutkach awarii.</w:t>
      </w:r>
    </w:p>
    <w:p w14:paraId="0ABDF4EC" w14:textId="77777777" w:rsidR="008C16FA" w:rsidRPr="0072116D" w:rsidRDefault="008C16FA" w:rsidP="002E4822">
      <w:pPr>
        <w:pStyle w:val="Standard"/>
        <w:numPr>
          <w:ilvl w:val="0"/>
          <w:numId w:val="49"/>
        </w:numPr>
        <w:autoSpaceDE w:val="0"/>
        <w:autoSpaceDN/>
        <w:spacing w:before="120" w:after="120" w:line="276" w:lineRule="auto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pacing w:val="3"/>
          <w:sz w:val="20"/>
          <w:szCs w:val="20"/>
        </w:rPr>
        <w:t xml:space="preserve">W przypadku awarii sprzętowej, z przyczyn nie dotyczących  Wykonawcy koszt naprawy ponosi Zamawiający,  po uprzedniej akceptacji tych kosztów </w:t>
      </w:r>
    </w:p>
    <w:p w14:paraId="3469BE21" w14:textId="77777777" w:rsidR="008C16FA" w:rsidRPr="0072116D" w:rsidRDefault="008C16FA" w:rsidP="002E4822">
      <w:pPr>
        <w:pStyle w:val="Standard"/>
        <w:numPr>
          <w:ilvl w:val="0"/>
          <w:numId w:val="49"/>
        </w:numPr>
        <w:autoSpaceDE w:val="0"/>
        <w:autoSpaceDN/>
        <w:spacing w:before="120" w:after="120" w:line="276" w:lineRule="auto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pacing w:val="3"/>
          <w:sz w:val="20"/>
          <w:szCs w:val="20"/>
        </w:rPr>
        <w:t>W przypadku awarii sprzętowej, będącej skutkiem działań Wykonawcy, lub przechowywania sprzętu w warunkach niezgodnych z wskazanymi przez Zamawiającego, wszystkie koszty związane z naprawą ponosi Wykonawca.</w:t>
      </w:r>
    </w:p>
    <w:p w14:paraId="57AFBAE6" w14:textId="77777777" w:rsidR="008C16FA" w:rsidRPr="0072116D" w:rsidRDefault="008C16FA" w:rsidP="0072116D">
      <w:pPr>
        <w:pStyle w:val="Standard"/>
        <w:spacing w:before="120" w:after="120"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0BA1EB44" w14:textId="77777777" w:rsidR="008C16FA" w:rsidRPr="0072116D" w:rsidRDefault="008C16FA" w:rsidP="0072116D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2116D">
        <w:rPr>
          <w:rFonts w:asciiTheme="minorHAnsi" w:hAnsiTheme="minorHAnsi" w:cstheme="minorHAnsi"/>
          <w:b/>
          <w:sz w:val="20"/>
          <w:szCs w:val="20"/>
        </w:rPr>
        <w:t>§ 4</w:t>
      </w:r>
    </w:p>
    <w:p w14:paraId="5DCB3DC8" w14:textId="77777777" w:rsidR="008C16FA" w:rsidRPr="0072116D" w:rsidRDefault="008C16FA" w:rsidP="002E4822">
      <w:pPr>
        <w:widowControl/>
        <w:numPr>
          <w:ilvl w:val="0"/>
          <w:numId w:val="44"/>
        </w:numPr>
        <w:tabs>
          <w:tab w:val="left" w:pos="3420"/>
        </w:tabs>
        <w:suppressAutoHyphens w:val="0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Wykonawca oświadcza, że posiada wszelkie kwalifikacje, uprawnienia, doświadczenie niezbędne </w:t>
      </w:r>
      <w:r w:rsidRPr="0072116D">
        <w:rPr>
          <w:rFonts w:asciiTheme="minorHAnsi" w:hAnsiTheme="minorHAnsi" w:cstheme="minorHAnsi"/>
          <w:sz w:val="20"/>
          <w:szCs w:val="20"/>
        </w:rPr>
        <w:br/>
        <w:t xml:space="preserve">do wykonania umowy oraz zobowiązuje się do jej wykonania z zachowaniem należytej staranności wymaganej w stosunkach tego rodzaju. </w:t>
      </w:r>
    </w:p>
    <w:p w14:paraId="590E16B1" w14:textId="77777777" w:rsidR="008C16FA" w:rsidRPr="0072116D" w:rsidRDefault="008C16FA" w:rsidP="002E4822">
      <w:pPr>
        <w:widowControl/>
        <w:numPr>
          <w:ilvl w:val="0"/>
          <w:numId w:val="44"/>
        </w:numPr>
        <w:tabs>
          <w:tab w:val="left" w:pos="3420"/>
        </w:tabs>
        <w:suppressAutoHyphens w:val="0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Wykonawca zobowiązuje się do zachowania w poufności wszystkich informacji uzyskanych przez niego w związku z zawarciem umowy. </w:t>
      </w:r>
    </w:p>
    <w:p w14:paraId="0C8979DE" w14:textId="77777777" w:rsidR="008C16FA" w:rsidRPr="0072116D" w:rsidRDefault="008C16FA" w:rsidP="002E4822">
      <w:pPr>
        <w:widowControl/>
        <w:numPr>
          <w:ilvl w:val="0"/>
          <w:numId w:val="44"/>
        </w:numPr>
        <w:tabs>
          <w:tab w:val="left" w:pos="-4962"/>
        </w:tabs>
        <w:suppressAutoHyphens w:val="0"/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Wykonawca jest zobowiązany do udzielania Zamawiającemu, na jego żądanie, wszelkich informacji o przebiegu realizacji umowy.</w:t>
      </w:r>
    </w:p>
    <w:p w14:paraId="1114ECE7" w14:textId="2600F1E3" w:rsidR="008C16FA" w:rsidRPr="0072116D" w:rsidRDefault="008C16FA" w:rsidP="002E4822">
      <w:pPr>
        <w:pStyle w:val="Tekstpodstawowy3"/>
        <w:widowControl/>
        <w:numPr>
          <w:ilvl w:val="0"/>
          <w:numId w:val="44"/>
        </w:numPr>
        <w:tabs>
          <w:tab w:val="left" w:pos="-4962"/>
        </w:tabs>
        <w:suppressAutoHyphens w:val="0"/>
        <w:spacing w:before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Wykonawca ma ob</w:t>
      </w:r>
      <w:r w:rsidRPr="0072116D">
        <w:rPr>
          <w:rFonts w:asciiTheme="minorHAnsi" w:hAnsiTheme="minorHAnsi" w:cstheme="minorHAnsi"/>
          <w:noProof/>
          <w:sz w:val="20"/>
          <w:szCs w:val="20"/>
          <w:lang w:eastAsia="pl-PL" w:bidi="ar-SA"/>
        </w:rPr>
        <w:drawing>
          <wp:anchor distT="0" distB="0" distL="114300" distR="114300" simplePos="0" relativeHeight="251659264" behindDoc="1" locked="0" layoutInCell="1" allowOverlap="1" wp14:anchorId="5D3B46C4" wp14:editId="22F4D7A1">
            <wp:simplePos x="0" y="0"/>
            <wp:positionH relativeFrom="column">
              <wp:posOffset>0</wp:posOffset>
            </wp:positionH>
            <wp:positionV relativeFrom="paragraph">
              <wp:posOffset>9932670</wp:posOffset>
            </wp:positionV>
            <wp:extent cx="7919720" cy="766445"/>
            <wp:effectExtent l="0" t="0" r="5080" b="0"/>
            <wp:wrapNone/>
            <wp:docPr id="79" name="Obraz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9720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116D">
        <w:rPr>
          <w:rFonts w:asciiTheme="minorHAnsi" w:hAnsiTheme="minorHAnsi" w:cstheme="minorHAnsi"/>
          <w:noProof/>
          <w:sz w:val="20"/>
          <w:szCs w:val="20"/>
          <w:lang w:eastAsia="pl-PL" w:bidi="ar-SA"/>
        </w:rPr>
        <w:drawing>
          <wp:anchor distT="0" distB="0" distL="114300" distR="114300" simplePos="0" relativeHeight="251660288" behindDoc="1" locked="0" layoutInCell="1" allowOverlap="1" wp14:anchorId="4616C709" wp14:editId="26DE96A3">
            <wp:simplePos x="0" y="0"/>
            <wp:positionH relativeFrom="column">
              <wp:posOffset>0</wp:posOffset>
            </wp:positionH>
            <wp:positionV relativeFrom="paragraph">
              <wp:posOffset>9932670</wp:posOffset>
            </wp:positionV>
            <wp:extent cx="7919720" cy="766445"/>
            <wp:effectExtent l="0" t="0" r="5080" b="0"/>
            <wp:wrapNone/>
            <wp:docPr id="78" name="Obraz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9720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116D">
        <w:rPr>
          <w:rFonts w:asciiTheme="minorHAnsi" w:hAnsiTheme="minorHAnsi" w:cstheme="minorHAnsi"/>
          <w:noProof/>
          <w:sz w:val="20"/>
          <w:szCs w:val="20"/>
          <w:lang w:eastAsia="pl-PL" w:bidi="ar-SA"/>
        </w:rPr>
        <w:drawing>
          <wp:anchor distT="0" distB="0" distL="114300" distR="114300" simplePos="0" relativeHeight="251661312" behindDoc="1" locked="0" layoutInCell="1" allowOverlap="1" wp14:anchorId="72DE8B71" wp14:editId="3163EA06">
            <wp:simplePos x="0" y="0"/>
            <wp:positionH relativeFrom="column">
              <wp:posOffset>0</wp:posOffset>
            </wp:positionH>
            <wp:positionV relativeFrom="paragraph">
              <wp:posOffset>9932670</wp:posOffset>
            </wp:positionV>
            <wp:extent cx="7919720" cy="766445"/>
            <wp:effectExtent l="0" t="0" r="5080" b="0"/>
            <wp:wrapNone/>
            <wp:docPr id="77" name="Obraz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9720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116D">
        <w:rPr>
          <w:rFonts w:asciiTheme="minorHAnsi" w:hAnsiTheme="minorHAnsi" w:cstheme="minorHAnsi"/>
          <w:noProof/>
          <w:sz w:val="20"/>
          <w:szCs w:val="20"/>
          <w:lang w:eastAsia="pl-PL" w:bidi="ar-SA"/>
        </w:rPr>
        <w:drawing>
          <wp:anchor distT="0" distB="0" distL="114300" distR="114300" simplePos="0" relativeHeight="251662336" behindDoc="1" locked="0" layoutInCell="1" allowOverlap="1" wp14:anchorId="5E9872D2" wp14:editId="47128286">
            <wp:simplePos x="0" y="0"/>
            <wp:positionH relativeFrom="column">
              <wp:posOffset>0</wp:posOffset>
            </wp:positionH>
            <wp:positionV relativeFrom="paragraph">
              <wp:posOffset>9932670</wp:posOffset>
            </wp:positionV>
            <wp:extent cx="7919720" cy="766445"/>
            <wp:effectExtent l="0" t="0" r="5080" b="0"/>
            <wp:wrapNone/>
            <wp:docPr id="76" name="Obraz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9720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116D">
        <w:rPr>
          <w:rFonts w:asciiTheme="minorHAnsi" w:hAnsiTheme="minorHAnsi" w:cstheme="minorHAnsi"/>
          <w:noProof/>
          <w:sz w:val="20"/>
          <w:szCs w:val="20"/>
          <w:lang w:eastAsia="pl-PL" w:bidi="ar-SA"/>
        </w:rPr>
        <w:drawing>
          <wp:anchor distT="0" distB="0" distL="114300" distR="114300" simplePos="0" relativeHeight="251663360" behindDoc="1" locked="0" layoutInCell="1" allowOverlap="1" wp14:anchorId="1979DD66" wp14:editId="6F4E6EBA">
            <wp:simplePos x="0" y="0"/>
            <wp:positionH relativeFrom="column">
              <wp:posOffset>0</wp:posOffset>
            </wp:positionH>
            <wp:positionV relativeFrom="paragraph">
              <wp:posOffset>9932670</wp:posOffset>
            </wp:positionV>
            <wp:extent cx="7919720" cy="766445"/>
            <wp:effectExtent l="0" t="0" r="5080" b="0"/>
            <wp:wrapNone/>
            <wp:docPr id="75" name="Obraz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9720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116D">
        <w:rPr>
          <w:rFonts w:asciiTheme="minorHAnsi" w:hAnsiTheme="minorHAnsi" w:cstheme="minorHAnsi"/>
          <w:noProof/>
          <w:sz w:val="20"/>
          <w:szCs w:val="20"/>
          <w:lang w:eastAsia="pl-PL" w:bidi="ar-SA"/>
        </w:rPr>
        <w:drawing>
          <wp:anchor distT="0" distB="0" distL="114300" distR="114300" simplePos="0" relativeHeight="251664384" behindDoc="1" locked="0" layoutInCell="1" allowOverlap="1" wp14:anchorId="732F563D" wp14:editId="66C0EB4C">
            <wp:simplePos x="0" y="0"/>
            <wp:positionH relativeFrom="column">
              <wp:posOffset>0</wp:posOffset>
            </wp:positionH>
            <wp:positionV relativeFrom="paragraph">
              <wp:posOffset>9932670</wp:posOffset>
            </wp:positionV>
            <wp:extent cx="7919720" cy="766445"/>
            <wp:effectExtent l="0" t="0" r="5080" b="0"/>
            <wp:wrapNone/>
            <wp:docPr id="74" name="Obraz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9720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116D">
        <w:rPr>
          <w:rFonts w:asciiTheme="minorHAnsi" w:hAnsiTheme="minorHAnsi" w:cstheme="minorHAnsi"/>
          <w:sz w:val="20"/>
          <w:szCs w:val="20"/>
        </w:rPr>
        <w:t>owiązek podporządkować się wytycznym Zamawiającego dotyczącym realizacji umowy.</w:t>
      </w:r>
    </w:p>
    <w:p w14:paraId="6AD116AF" w14:textId="77777777" w:rsidR="008C16FA" w:rsidRPr="0072116D" w:rsidRDefault="008C16FA" w:rsidP="002E4822">
      <w:pPr>
        <w:widowControl/>
        <w:numPr>
          <w:ilvl w:val="0"/>
          <w:numId w:val="44"/>
        </w:numPr>
        <w:tabs>
          <w:tab w:val="left" w:pos="1080"/>
        </w:tabs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 Wykonawca jest zobowiązany niezwłocznie na piśmie informować Zamawiającego o wszelkich okolicznościach, które mogą mieć wpływa na realizację postanowień Umowy, w szczególności </w:t>
      </w:r>
      <w:r w:rsidRPr="0072116D">
        <w:rPr>
          <w:rFonts w:asciiTheme="minorHAnsi" w:hAnsiTheme="minorHAnsi" w:cstheme="minorHAnsi"/>
          <w:sz w:val="20"/>
          <w:szCs w:val="20"/>
        </w:rPr>
        <w:br/>
        <w:t>o przewidywanym opóźnieniu jej wykonania, wraz z podaniem przyczyny.</w:t>
      </w:r>
    </w:p>
    <w:p w14:paraId="72601D53" w14:textId="39EEC648" w:rsidR="008C16FA" w:rsidRPr="0072116D" w:rsidRDefault="008C16FA" w:rsidP="009779D8">
      <w:pPr>
        <w:numPr>
          <w:ilvl w:val="0"/>
          <w:numId w:val="44"/>
        </w:numPr>
        <w:shd w:val="clear" w:color="auto" w:fill="FFFFFF"/>
        <w:tabs>
          <w:tab w:val="left" w:pos="9072"/>
        </w:tabs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pacing w:val="-16"/>
          <w:sz w:val="20"/>
          <w:szCs w:val="20"/>
        </w:rPr>
      </w:pPr>
      <w:r w:rsidRPr="0072116D">
        <w:rPr>
          <w:rFonts w:asciiTheme="minorHAnsi" w:hAnsiTheme="minorHAnsi" w:cstheme="minorHAnsi"/>
          <w:spacing w:val="5"/>
          <w:sz w:val="20"/>
          <w:szCs w:val="20"/>
        </w:rPr>
        <w:t xml:space="preserve">Wykonawca zobowiązany jest przez cały okres realizacji umowy do posiadania </w:t>
      </w:r>
      <w:r w:rsidRPr="0072116D">
        <w:rPr>
          <w:rFonts w:asciiTheme="minorHAnsi" w:hAnsiTheme="minorHAnsi" w:cstheme="minorHAnsi"/>
          <w:spacing w:val="1"/>
          <w:sz w:val="20"/>
          <w:szCs w:val="20"/>
        </w:rPr>
        <w:t>aktualnego ubezpieczenia od odpowiedzialności</w:t>
      </w:r>
      <w:r w:rsidRPr="0072116D">
        <w:rPr>
          <w:rFonts w:asciiTheme="minorHAnsi" w:hAnsiTheme="minorHAnsi" w:cstheme="minorHAnsi"/>
          <w:color w:val="000000"/>
          <w:spacing w:val="1"/>
          <w:sz w:val="20"/>
          <w:szCs w:val="20"/>
        </w:rPr>
        <w:t xml:space="preserve"> cywilnej w zakresie prowadzonej </w:t>
      </w:r>
      <w:r w:rsidRPr="0072116D">
        <w:rPr>
          <w:rFonts w:asciiTheme="minorHAnsi" w:hAnsiTheme="minorHAnsi" w:cstheme="minorHAnsi"/>
          <w:color w:val="000000"/>
          <w:spacing w:val="3"/>
          <w:sz w:val="20"/>
          <w:szCs w:val="20"/>
        </w:rPr>
        <w:t xml:space="preserve">działalności gospodarczej. </w:t>
      </w:r>
      <w:r w:rsidRPr="0072116D">
        <w:rPr>
          <w:rFonts w:asciiTheme="minorHAnsi" w:hAnsiTheme="minorHAnsi" w:cstheme="minorHAnsi"/>
          <w:color w:val="000000"/>
          <w:spacing w:val="1"/>
          <w:sz w:val="20"/>
          <w:szCs w:val="20"/>
        </w:rPr>
        <w:t xml:space="preserve">Zamawiającemu przysługuje prawo odstąpienia od umowy, jeśli </w:t>
      </w:r>
      <w:r w:rsidRPr="0072116D">
        <w:rPr>
          <w:rFonts w:asciiTheme="minorHAnsi" w:hAnsiTheme="minorHAnsi" w:cstheme="minorHAnsi"/>
          <w:color w:val="000000"/>
          <w:spacing w:val="6"/>
          <w:sz w:val="20"/>
          <w:szCs w:val="20"/>
        </w:rPr>
        <w:t xml:space="preserve">Wykonawca na pierwsze pisemne żądanie, wystosowane do Wykonawcy po upływie </w:t>
      </w:r>
      <w:r w:rsidRPr="0072116D">
        <w:rPr>
          <w:rFonts w:asciiTheme="minorHAnsi" w:hAnsiTheme="minorHAnsi" w:cstheme="minorHAnsi"/>
          <w:color w:val="000000"/>
          <w:spacing w:val="-2"/>
          <w:sz w:val="20"/>
          <w:szCs w:val="20"/>
        </w:rPr>
        <w:t xml:space="preserve">7-dniowego terminu, nie dostarczy Zamawiającemu aktualnego dokumentu </w:t>
      </w:r>
      <w:r w:rsidRPr="0072116D">
        <w:rPr>
          <w:rFonts w:asciiTheme="minorHAnsi" w:hAnsiTheme="minorHAnsi" w:cstheme="minorHAnsi"/>
          <w:color w:val="000000"/>
          <w:spacing w:val="-1"/>
          <w:sz w:val="20"/>
          <w:szCs w:val="20"/>
        </w:rPr>
        <w:t xml:space="preserve">potwierdzającego zawarcie umowy ubezpieczenia OC </w:t>
      </w:r>
      <w:r w:rsidRPr="0072116D">
        <w:rPr>
          <w:rFonts w:asciiTheme="minorHAnsi" w:hAnsiTheme="minorHAnsi" w:cstheme="minorHAnsi"/>
          <w:sz w:val="20"/>
          <w:szCs w:val="20"/>
        </w:rPr>
        <w:t xml:space="preserve">co najmniej </w:t>
      </w:r>
      <w:r w:rsidR="00253701">
        <w:rPr>
          <w:rFonts w:asciiTheme="minorHAnsi" w:hAnsiTheme="minorHAnsi" w:cstheme="minorHAnsi"/>
          <w:sz w:val="20"/>
          <w:szCs w:val="20"/>
        </w:rPr>
        <w:t>3</w:t>
      </w:r>
      <w:r w:rsidRPr="0072116D">
        <w:rPr>
          <w:rFonts w:asciiTheme="minorHAnsi" w:hAnsiTheme="minorHAnsi" w:cstheme="minorHAnsi"/>
          <w:sz w:val="20"/>
          <w:szCs w:val="20"/>
        </w:rPr>
        <w:t>00</w:t>
      </w:r>
      <w:r w:rsidR="00E020ED">
        <w:rPr>
          <w:rFonts w:asciiTheme="minorHAnsi" w:hAnsiTheme="minorHAnsi" w:cstheme="minorHAnsi"/>
          <w:sz w:val="20"/>
          <w:szCs w:val="20"/>
        </w:rPr>
        <w:t xml:space="preserve"> </w:t>
      </w:r>
      <w:r w:rsidRPr="0072116D">
        <w:rPr>
          <w:rFonts w:asciiTheme="minorHAnsi" w:hAnsiTheme="minorHAnsi" w:cstheme="minorHAnsi"/>
          <w:sz w:val="20"/>
          <w:szCs w:val="20"/>
        </w:rPr>
        <w:t xml:space="preserve">000,00 zł (słownie: </w:t>
      </w:r>
      <w:r w:rsidR="00E020ED">
        <w:rPr>
          <w:rFonts w:asciiTheme="minorHAnsi" w:hAnsiTheme="minorHAnsi" w:cstheme="minorHAnsi"/>
          <w:sz w:val="20"/>
          <w:szCs w:val="20"/>
        </w:rPr>
        <w:t>trzysta</w:t>
      </w:r>
      <w:r w:rsidRPr="0072116D">
        <w:rPr>
          <w:rFonts w:asciiTheme="minorHAnsi" w:hAnsiTheme="minorHAnsi" w:cstheme="minorHAnsi"/>
          <w:sz w:val="20"/>
          <w:szCs w:val="20"/>
        </w:rPr>
        <w:t xml:space="preserve"> tysięcy złotych)</w:t>
      </w:r>
      <w:r w:rsidRPr="0072116D">
        <w:rPr>
          <w:rFonts w:asciiTheme="minorHAnsi" w:hAnsiTheme="minorHAnsi" w:cstheme="minorHAnsi"/>
          <w:color w:val="000000"/>
          <w:spacing w:val="-1"/>
          <w:sz w:val="20"/>
          <w:szCs w:val="20"/>
        </w:rPr>
        <w:t xml:space="preserve">. </w:t>
      </w:r>
      <w:r w:rsidRPr="0072116D">
        <w:rPr>
          <w:rFonts w:asciiTheme="minorHAnsi" w:hAnsiTheme="minorHAnsi" w:cstheme="minorHAnsi"/>
          <w:spacing w:val="-1"/>
          <w:sz w:val="20"/>
          <w:szCs w:val="20"/>
        </w:rPr>
        <w:t xml:space="preserve">Prawo odstąpienia można wykonać w terminie 14 dni od bezskutecznego upływu terminu wyznaczonego przez Zamawiającego do zaniechania naruszeń. </w:t>
      </w:r>
    </w:p>
    <w:p w14:paraId="6C51ECC4" w14:textId="77777777" w:rsidR="008C16FA" w:rsidRDefault="008C16FA" w:rsidP="0072116D">
      <w:pPr>
        <w:shd w:val="clear" w:color="auto" w:fill="FFFFFF"/>
        <w:tabs>
          <w:tab w:val="left" w:pos="9072"/>
        </w:tabs>
        <w:autoSpaceDE w:val="0"/>
        <w:autoSpaceDN w:val="0"/>
        <w:adjustRightInd w:val="0"/>
        <w:spacing w:before="120" w:after="120" w:line="276" w:lineRule="auto"/>
        <w:ind w:left="360"/>
        <w:jc w:val="both"/>
        <w:rPr>
          <w:rFonts w:asciiTheme="minorHAnsi" w:hAnsiTheme="minorHAnsi" w:cstheme="minorHAnsi"/>
          <w:spacing w:val="-16"/>
          <w:sz w:val="20"/>
          <w:szCs w:val="20"/>
        </w:rPr>
      </w:pPr>
    </w:p>
    <w:p w14:paraId="67517182" w14:textId="77777777" w:rsidR="009E4090" w:rsidRPr="0072116D" w:rsidRDefault="009E4090" w:rsidP="0072116D">
      <w:pPr>
        <w:shd w:val="clear" w:color="auto" w:fill="FFFFFF"/>
        <w:tabs>
          <w:tab w:val="left" w:pos="9072"/>
        </w:tabs>
        <w:autoSpaceDE w:val="0"/>
        <w:autoSpaceDN w:val="0"/>
        <w:adjustRightInd w:val="0"/>
        <w:spacing w:before="120" w:after="120" w:line="276" w:lineRule="auto"/>
        <w:ind w:left="360"/>
        <w:jc w:val="both"/>
        <w:rPr>
          <w:rFonts w:asciiTheme="minorHAnsi" w:hAnsiTheme="minorHAnsi" w:cstheme="minorHAnsi"/>
          <w:spacing w:val="-16"/>
          <w:sz w:val="20"/>
          <w:szCs w:val="20"/>
        </w:rPr>
      </w:pPr>
    </w:p>
    <w:p w14:paraId="1DF4FF89" w14:textId="77777777" w:rsidR="008C16FA" w:rsidRPr="0072116D" w:rsidRDefault="008C16FA" w:rsidP="0072116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2116D">
        <w:rPr>
          <w:rFonts w:asciiTheme="minorHAnsi" w:hAnsiTheme="minorHAnsi" w:cstheme="minorHAnsi"/>
          <w:b/>
          <w:sz w:val="20"/>
          <w:szCs w:val="20"/>
        </w:rPr>
        <w:lastRenderedPageBreak/>
        <w:t>§ 5</w:t>
      </w:r>
    </w:p>
    <w:p w14:paraId="5AFBE6A3" w14:textId="77777777" w:rsidR="008C16FA" w:rsidRPr="0072116D" w:rsidRDefault="008C16FA" w:rsidP="002E4822">
      <w:pPr>
        <w:pStyle w:val="Default"/>
        <w:widowControl w:val="0"/>
        <w:numPr>
          <w:ilvl w:val="0"/>
          <w:numId w:val="50"/>
        </w:numPr>
        <w:autoSpaceDE w:val="0"/>
        <w:autoSpaceDN w:val="0"/>
        <w:adjustRightInd w:val="0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2116D">
        <w:rPr>
          <w:rFonts w:asciiTheme="minorHAnsi" w:hAnsiTheme="minorHAnsi" w:cstheme="minorHAnsi"/>
          <w:color w:val="auto"/>
          <w:sz w:val="20"/>
          <w:szCs w:val="20"/>
        </w:rPr>
        <w:t xml:space="preserve">Strony zgodnie ustalają, że za prawidłowe i kompletne wykonanie przedmiotu umowy, o którym mowa </w:t>
      </w:r>
      <w:r w:rsidRPr="0072116D">
        <w:rPr>
          <w:rFonts w:asciiTheme="minorHAnsi" w:hAnsiTheme="minorHAnsi" w:cstheme="minorHAnsi"/>
          <w:color w:val="auto"/>
          <w:sz w:val="20"/>
          <w:szCs w:val="20"/>
        </w:rPr>
        <w:br/>
        <w:t xml:space="preserve">w § 1, Wykonawca otrzyma maksymalne wynagrodzenie w wysokości </w:t>
      </w:r>
      <w:r w:rsidRPr="0072116D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brutto łączne za wykonanie usługi w okresie obowiązywania umowy z podatkiem VAT:  …………….. zł (słownie: ………………………. złotych ). </w:t>
      </w:r>
    </w:p>
    <w:p w14:paraId="0CCBDA14" w14:textId="77777777" w:rsidR="008C16FA" w:rsidRPr="0072116D" w:rsidRDefault="008C16FA" w:rsidP="002E4822">
      <w:pPr>
        <w:pStyle w:val="Akapitzlist"/>
        <w:numPr>
          <w:ilvl w:val="0"/>
          <w:numId w:val="50"/>
        </w:numPr>
        <w:overflowPunct w:val="0"/>
        <w:autoSpaceDE w:val="0"/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Odpłatność za łącze składa się z dwóch elementów:</w:t>
      </w:r>
    </w:p>
    <w:p w14:paraId="0379E319" w14:textId="77777777" w:rsidR="008C16FA" w:rsidRPr="0072116D" w:rsidRDefault="008C16FA" w:rsidP="002E4822">
      <w:pPr>
        <w:pStyle w:val="Tekstpodstawowy3"/>
        <w:numPr>
          <w:ilvl w:val="0"/>
          <w:numId w:val="51"/>
        </w:numPr>
        <w:spacing w:before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część stała – za wykorzystane pasmo do 10 </w:t>
      </w:r>
      <w:proofErr w:type="spellStart"/>
      <w:r w:rsidRPr="0072116D">
        <w:rPr>
          <w:rFonts w:asciiTheme="minorHAnsi" w:hAnsiTheme="minorHAnsi" w:cstheme="minorHAnsi"/>
          <w:sz w:val="20"/>
          <w:szCs w:val="20"/>
        </w:rPr>
        <w:t>Mb</w:t>
      </w:r>
      <w:proofErr w:type="spellEnd"/>
      <w:r w:rsidRPr="0072116D">
        <w:rPr>
          <w:rFonts w:asciiTheme="minorHAnsi" w:hAnsiTheme="minorHAnsi" w:cstheme="minorHAnsi"/>
          <w:sz w:val="20"/>
          <w:szCs w:val="20"/>
        </w:rPr>
        <w:t>/s (wg formularza cenowego stanowiącego załącznik nr 3 do niniejszej umowy),</w:t>
      </w:r>
    </w:p>
    <w:p w14:paraId="7609E18A" w14:textId="77777777" w:rsidR="008C16FA" w:rsidRPr="0072116D" w:rsidRDefault="008C16FA" w:rsidP="002E4822">
      <w:pPr>
        <w:pStyle w:val="Tekstpodstawowy3"/>
        <w:numPr>
          <w:ilvl w:val="0"/>
          <w:numId w:val="51"/>
        </w:numPr>
        <w:spacing w:before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część zmienna – za wykorzystane pasmo powyżej 10 </w:t>
      </w:r>
      <w:proofErr w:type="spellStart"/>
      <w:r w:rsidRPr="0072116D">
        <w:rPr>
          <w:rFonts w:asciiTheme="minorHAnsi" w:hAnsiTheme="minorHAnsi" w:cstheme="minorHAnsi"/>
          <w:sz w:val="20"/>
          <w:szCs w:val="20"/>
        </w:rPr>
        <w:t>Mb</w:t>
      </w:r>
      <w:proofErr w:type="spellEnd"/>
      <w:r w:rsidRPr="0072116D">
        <w:rPr>
          <w:rFonts w:asciiTheme="minorHAnsi" w:hAnsiTheme="minorHAnsi" w:cstheme="minorHAnsi"/>
          <w:sz w:val="20"/>
          <w:szCs w:val="20"/>
        </w:rPr>
        <w:t xml:space="preserve">/s (maksymalnie 300 </w:t>
      </w:r>
      <w:proofErr w:type="spellStart"/>
      <w:r w:rsidRPr="0072116D">
        <w:rPr>
          <w:rFonts w:asciiTheme="minorHAnsi" w:hAnsiTheme="minorHAnsi" w:cstheme="minorHAnsi"/>
          <w:sz w:val="20"/>
          <w:szCs w:val="20"/>
        </w:rPr>
        <w:t>Mb</w:t>
      </w:r>
      <w:proofErr w:type="spellEnd"/>
      <w:r w:rsidRPr="0072116D">
        <w:rPr>
          <w:rFonts w:asciiTheme="minorHAnsi" w:hAnsiTheme="minorHAnsi" w:cstheme="minorHAnsi"/>
          <w:sz w:val="20"/>
          <w:szCs w:val="20"/>
        </w:rPr>
        <w:t xml:space="preserve">/s), zgodnie z 95. </w:t>
      </w:r>
      <w:proofErr w:type="spellStart"/>
      <w:r w:rsidRPr="0072116D">
        <w:rPr>
          <w:rFonts w:asciiTheme="minorHAnsi" w:hAnsiTheme="minorHAnsi" w:cstheme="minorHAnsi"/>
          <w:sz w:val="20"/>
          <w:szCs w:val="20"/>
        </w:rPr>
        <w:t>percentylem</w:t>
      </w:r>
      <w:proofErr w:type="spellEnd"/>
      <w:r w:rsidRPr="0072116D">
        <w:rPr>
          <w:rFonts w:asciiTheme="minorHAnsi" w:hAnsiTheme="minorHAnsi" w:cstheme="minorHAnsi"/>
          <w:sz w:val="20"/>
          <w:szCs w:val="20"/>
        </w:rPr>
        <w:t xml:space="preserve"> pomiarów rzeczywistego wykorzystania przepustowości łącza w danym miesiącu, </w:t>
      </w:r>
      <w:r w:rsidRPr="0072116D">
        <w:rPr>
          <w:rFonts w:asciiTheme="minorHAnsi" w:hAnsiTheme="minorHAnsi" w:cstheme="minorHAnsi"/>
          <w:sz w:val="20"/>
          <w:szCs w:val="20"/>
        </w:rPr>
        <w:br/>
        <w:t xml:space="preserve">w zaokrągleniu do pełnego </w:t>
      </w:r>
      <w:proofErr w:type="spellStart"/>
      <w:r w:rsidRPr="0072116D">
        <w:rPr>
          <w:rFonts w:asciiTheme="minorHAnsi" w:hAnsiTheme="minorHAnsi" w:cstheme="minorHAnsi"/>
          <w:sz w:val="20"/>
          <w:szCs w:val="20"/>
        </w:rPr>
        <w:t>Mb</w:t>
      </w:r>
      <w:proofErr w:type="spellEnd"/>
      <w:r w:rsidRPr="0072116D">
        <w:rPr>
          <w:rFonts w:asciiTheme="minorHAnsi" w:hAnsiTheme="minorHAnsi" w:cstheme="minorHAnsi"/>
          <w:sz w:val="20"/>
          <w:szCs w:val="20"/>
        </w:rPr>
        <w:t>/s,</w:t>
      </w:r>
    </w:p>
    <w:p w14:paraId="741E5275" w14:textId="77777777" w:rsidR="008C16FA" w:rsidRPr="0072116D" w:rsidRDefault="008C16FA" w:rsidP="002E4822">
      <w:pPr>
        <w:pStyle w:val="Tekstpodstawowy3"/>
        <w:numPr>
          <w:ilvl w:val="0"/>
          <w:numId w:val="51"/>
        </w:numPr>
        <w:spacing w:before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jeżeli wartość 95. </w:t>
      </w:r>
      <w:proofErr w:type="spellStart"/>
      <w:r w:rsidRPr="0072116D">
        <w:rPr>
          <w:rFonts w:asciiTheme="minorHAnsi" w:hAnsiTheme="minorHAnsi" w:cstheme="minorHAnsi"/>
          <w:sz w:val="20"/>
          <w:szCs w:val="20"/>
        </w:rPr>
        <w:t>percentyla</w:t>
      </w:r>
      <w:proofErr w:type="spellEnd"/>
      <w:r w:rsidRPr="0072116D">
        <w:rPr>
          <w:rFonts w:asciiTheme="minorHAnsi" w:hAnsiTheme="minorHAnsi" w:cstheme="minorHAnsi"/>
          <w:sz w:val="20"/>
          <w:szCs w:val="20"/>
        </w:rPr>
        <w:t xml:space="preserve"> po zaokrągleniu wynosi 10 </w:t>
      </w:r>
      <w:proofErr w:type="spellStart"/>
      <w:r w:rsidRPr="0072116D">
        <w:rPr>
          <w:rFonts w:asciiTheme="minorHAnsi" w:hAnsiTheme="minorHAnsi" w:cstheme="minorHAnsi"/>
          <w:sz w:val="20"/>
          <w:szCs w:val="20"/>
        </w:rPr>
        <w:t>Mb</w:t>
      </w:r>
      <w:proofErr w:type="spellEnd"/>
      <w:r w:rsidRPr="0072116D">
        <w:rPr>
          <w:rFonts w:asciiTheme="minorHAnsi" w:hAnsiTheme="minorHAnsi" w:cstheme="minorHAnsi"/>
          <w:sz w:val="20"/>
          <w:szCs w:val="20"/>
        </w:rPr>
        <w:t>/s lub mniej, odpłatność z tytułu części zmiennej nie występuje.</w:t>
      </w:r>
    </w:p>
    <w:p w14:paraId="4A4E3EED" w14:textId="77777777" w:rsidR="008C16FA" w:rsidRPr="0072116D" w:rsidRDefault="008C16FA" w:rsidP="002E4822">
      <w:pPr>
        <w:pStyle w:val="Akapitzlist"/>
        <w:numPr>
          <w:ilvl w:val="0"/>
          <w:numId w:val="50"/>
        </w:numPr>
        <w:overflowPunct w:val="0"/>
        <w:autoSpaceDE w:val="0"/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Ceny jednostkowe zawarte są w ofercie stanowiącej załącznik nr 3 do niniejszej umowy.</w:t>
      </w:r>
    </w:p>
    <w:p w14:paraId="36D0DDA5" w14:textId="77777777" w:rsidR="008C16FA" w:rsidRPr="0072116D" w:rsidRDefault="008C16FA" w:rsidP="002E4822">
      <w:pPr>
        <w:pStyle w:val="Akapitzlist"/>
        <w:numPr>
          <w:ilvl w:val="0"/>
          <w:numId w:val="50"/>
        </w:numPr>
        <w:overflowPunct w:val="0"/>
        <w:autoSpaceDE w:val="0"/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Wykonawca do faktury załącza dokument, z którego wynika wartość zmierzonego 95 </w:t>
      </w:r>
      <w:proofErr w:type="spellStart"/>
      <w:r w:rsidRPr="0072116D">
        <w:rPr>
          <w:rFonts w:asciiTheme="minorHAnsi" w:hAnsiTheme="minorHAnsi" w:cstheme="minorHAnsi"/>
          <w:sz w:val="20"/>
          <w:szCs w:val="20"/>
        </w:rPr>
        <w:t>percentyla</w:t>
      </w:r>
      <w:proofErr w:type="spellEnd"/>
      <w:r w:rsidRPr="0072116D">
        <w:rPr>
          <w:rFonts w:asciiTheme="minorHAnsi" w:hAnsiTheme="minorHAnsi" w:cstheme="minorHAnsi"/>
          <w:sz w:val="20"/>
          <w:szCs w:val="20"/>
        </w:rPr>
        <w:t xml:space="preserve"> pomiarów rzeczywistego wykorzystania przepustowości łącza w danym miesiącu.</w:t>
      </w:r>
    </w:p>
    <w:p w14:paraId="05D3CABA" w14:textId="77777777" w:rsidR="008C16FA" w:rsidRPr="0072116D" w:rsidRDefault="008C16FA" w:rsidP="002E4822">
      <w:pPr>
        <w:widowControl/>
        <w:numPr>
          <w:ilvl w:val="0"/>
          <w:numId w:val="50"/>
        </w:numPr>
        <w:overflowPunct w:val="0"/>
        <w:autoSpaceDE w:val="0"/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Zapłata wynagrodzenia nastąpi za faktycznie wykonane czynności w danym miesiącu. Zamawiający płaci wyłącznie za sprzęt powierzony do kolokacji Wykonawcy oraz za elementy stałe (adresy IPv4, łącze). </w:t>
      </w:r>
    </w:p>
    <w:p w14:paraId="2914F57F" w14:textId="6F125D04" w:rsidR="008C16FA" w:rsidRPr="0072116D" w:rsidRDefault="008C16FA" w:rsidP="002E4822">
      <w:pPr>
        <w:widowControl/>
        <w:numPr>
          <w:ilvl w:val="0"/>
          <w:numId w:val="50"/>
        </w:numPr>
        <w:overflowPunct w:val="0"/>
        <w:autoSpaceDE w:val="0"/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Potwierdzenie wykonania czynności, stanowiących przedmiot niniejszej umowy, nastąpi w treści protokołu odbioru podpisanym bez zastrzeżeń. Uprawnionym do podpisania protokołu odbioru ze strony Zamawiającego jest Pan/Pani …………………… lub osoba zastępująca. Akceptacja  comiesięcznego protokołu odbioru bez zastrzeżeń nie oznacza potwierdzania braku wad fizycznych i prawnych.</w:t>
      </w:r>
    </w:p>
    <w:p w14:paraId="241ADE42" w14:textId="77777777" w:rsidR="008C16FA" w:rsidRPr="0072116D" w:rsidRDefault="008C16FA" w:rsidP="002E4822">
      <w:pPr>
        <w:pStyle w:val="Akapitzlist"/>
        <w:numPr>
          <w:ilvl w:val="0"/>
          <w:numId w:val="50"/>
        </w:numPr>
        <w:overflowPunct w:val="0"/>
        <w:autoSpaceDE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Wykonawca jest uprawniony do wystawienia faktury nie częściej niż raz miesiącu ,po  potwierdzeniu wykonania czynności przez Zamawiającego</w:t>
      </w:r>
      <w:r w:rsidRPr="0072116D" w:rsidDel="006C3BE4">
        <w:rPr>
          <w:rFonts w:asciiTheme="minorHAnsi" w:hAnsiTheme="minorHAnsi" w:cstheme="minorHAnsi"/>
          <w:sz w:val="20"/>
          <w:szCs w:val="20"/>
        </w:rPr>
        <w:t xml:space="preserve"> </w:t>
      </w:r>
      <w:r w:rsidRPr="0072116D">
        <w:rPr>
          <w:rFonts w:asciiTheme="minorHAnsi" w:hAnsiTheme="minorHAnsi" w:cstheme="minorHAnsi"/>
          <w:sz w:val="20"/>
          <w:szCs w:val="20"/>
        </w:rPr>
        <w:t>- podpisaniu – bez zastrzeżeń – przez osoby wyznaczone przez Zamawiającego</w:t>
      </w:r>
      <w:r w:rsidRPr="0072116D" w:rsidDel="006C3BE4">
        <w:rPr>
          <w:rFonts w:asciiTheme="minorHAnsi" w:hAnsiTheme="minorHAnsi" w:cstheme="minorHAnsi"/>
          <w:sz w:val="20"/>
          <w:szCs w:val="20"/>
        </w:rPr>
        <w:t xml:space="preserve"> </w:t>
      </w:r>
      <w:r w:rsidRPr="0072116D">
        <w:rPr>
          <w:rFonts w:asciiTheme="minorHAnsi" w:hAnsiTheme="minorHAnsi" w:cstheme="minorHAnsi"/>
          <w:sz w:val="20"/>
          <w:szCs w:val="20"/>
        </w:rPr>
        <w:t>protokołu odbioru.</w:t>
      </w:r>
    </w:p>
    <w:p w14:paraId="35CD4AA4" w14:textId="7AEDE539" w:rsidR="008C16FA" w:rsidRPr="0072116D" w:rsidRDefault="008C16FA" w:rsidP="002E4822">
      <w:pPr>
        <w:pStyle w:val="Akapitzlist"/>
        <w:numPr>
          <w:ilvl w:val="0"/>
          <w:numId w:val="50"/>
        </w:numPr>
        <w:overflowPunct w:val="0"/>
        <w:autoSpaceDE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Strony zgodnie ustalają, że osobą odpowiedzialną za monitorowanie wykonania umowy będzie Pan/Pani ………………. lub osoba zastępująca. </w:t>
      </w:r>
    </w:p>
    <w:p w14:paraId="1FB5460E" w14:textId="77777777" w:rsidR="008C16FA" w:rsidRPr="0072116D" w:rsidRDefault="008C16FA" w:rsidP="002E4822">
      <w:pPr>
        <w:pStyle w:val="Akapitzlist"/>
        <w:numPr>
          <w:ilvl w:val="0"/>
          <w:numId w:val="50"/>
        </w:numPr>
        <w:overflowPunct w:val="0"/>
        <w:autoSpaceDE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Zapłata wynagrodzenia nastąpi w terminie do 30 dni od doręczenia przez Wykonawcę prawidłowo wystawionej faktury, przelewem na rachunek bankowy, wskazany w treści faktury. </w:t>
      </w:r>
    </w:p>
    <w:p w14:paraId="084D3DB6" w14:textId="77777777" w:rsidR="008C16FA" w:rsidRPr="0072116D" w:rsidRDefault="008C16FA" w:rsidP="002E4822">
      <w:pPr>
        <w:widowControl/>
        <w:numPr>
          <w:ilvl w:val="0"/>
          <w:numId w:val="50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Wykonawca oświadcza, ze wskazany w fakturze  rachunek bankowy jest rachunkiem rozliczeniowym służącym wyłącznie dla celów rozliczeń z tytułu prowadzonej przez niego działalności gospodarczej.  </w:t>
      </w:r>
    </w:p>
    <w:p w14:paraId="1645328E" w14:textId="77777777" w:rsidR="008C16FA" w:rsidRPr="0072116D" w:rsidRDefault="008C16FA" w:rsidP="002E4822">
      <w:pPr>
        <w:pStyle w:val="Akapitzlist"/>
        <w:numPr>
          <w:ilvl w:val="0"/>
          <w:numId w:val="50"/>
        </w:numPr>
        <w:overflowPunct w:val="0"/>
        <w:autoSpaceDE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Za dzień zapłaty uważa się dzień obciążenia rachunku bankowego Zamawiającego. </w:t>
      </w:r>
    </w:p>
    <w:p w14:paraId="77B13757" w14:textId="77777777" w:rsidR="008C16FA" w:rsidRPr="0072116D" w:rsidRDefault="008C16FA" w:rsidP="0072116D">
      <w:pPr>
        <w:spacing w:before="100" w:beforeAutospacing="1" w:after="100" w:afterAutospacing="1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§ </w:t>
      </w:r>
      <w:r w:rsidRPr="0072116D">
        <w:rPr>
          <w:rFonts w:asciiTheme="minorHAnsi" w:hAnsiTheme="minorHAnsi" w:cstheme="minorHAnsi"/>
          <w:b/>
          <w:sz w:val="20"/>
          <w:szCs w:val="20"/>
        </w:rPr>
        <w:t>6</w:t>
      </w:r>
    </w:p>
    <w:p w14:paraId="64A508ED" w14:textId="77777777" w:rsidR="008C16FA" w:rsidRPr="0072116D" w:rsidRDefault="008C16FA" w:rsidP="002E4822">
      <w:pPr>
        <w:numPr>
          <w:ilvl w:val="0"/>
          <w:numId w:val="52"/>
        </w:numPr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Za niewykonanie lub nienależyte wykonanie przedmiotu umowy Zamawiający ma prawo naliczyć karę umowną w wysokości 1 % maksymalnego wynagrodzenia brutto określonego w  § 5  ust. 1  umowy za każdy przypadek naruszenia umowy, z zastrzeżeniem ust. 2.</w:t>
      </w:r>
    </w:p>
    <w:p w14:paraId="2A5463E9" w14:textId="77777777" w:rsidR="008C16FA" w:rsidRPr="0072116D" w:rsidRDefault="008C16FA" w:rsidP="002E4822">
      <w:pPr>
        <w:numPr>
          <w:ilvl w:val="0"/>
          <w:numId w:val="52"/>
        </w:numPr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W przypadku nieterminowej realizacji przedmiotu umowy ze strony Wykonawcy, Zamawiający ma prawo naliczyć karę umowną w wysokości 1% maksymalnego brutto określonego w  § 5  ust. 1  umowy za każdy rozpoczęty dzień opóźnienia.</w:t>
      </w:r>
    </w:p>
    <w:p w14:paraId="0289A622" w14:textId="77777777" w:rsidR="008C16FA" w:rsidRPr="0072116D" w:rsidRDefault="008C16FA" w:rsidP="002E4822">
      <w:pPr>
        <w:numPr>
          <w:ilvl w:val="0"/>
          <w:numId w:val="52"/>
        </w:numPr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eastAsia="MS Mincho" w:hAnsiTheme="minorHAnsi" w:cstheme="minorHAnsi"/>
          <w:color w:val="000000"/>
          <w:sz w:val="20"/>
          <w:szCs w:val="20"/>
        </w:rPr>
        <w:t xml:space="preserve">W przypadku odstąpienia przez Zamawiającego </w:t>
      </w:r>
      <w:r w:rsidRPr="0072116D">
        <w:rPr>
          <w:rFonts w:asciiTheme="minorHAnsi" w:eastAsia="MS Mincho" w:hAnsiTheme="minorHAnsi" w:cstheme="minorHAnsi"/>
          <w:sz w:val="20"/>
          <w:szCs w:val="20"/>
        </w:rPr>
        <w:t>lub Wykonawcę z przyczyn leżących po stronie Wykonawcy, Zamawiającemu przysługuje kara umowna w wysokości 20 % kwoty maksymalnej brutto określonej</w:t>
      </w:r>
      <w:r w:rsidRPr="0072116D">
        <w:rPr>
          <w:rFonts w:asciiTheme="minorHAnsi" w:eastAsia="MS Mincho" w:hAnsiTheme="minorHAnsi" w:cstheme="minorHAnsi"/>
          <w:color w:val="000000"/>
          <w:sz w:val="20"/>
          <w:szCs w:val="20"/>
        </w:rPr>
        <w:t xml:space="preserve"> w  </w:t>
      </w:r>
      <w:r w:rsidRPr="0072116D">
        <w:rPr>
          <w:rFonts w:asciiTheme="minorHAnsi" w:hAnsiTheme="minorHAnsi" w:cstheme="minorHAnsi"/>
          <w:sz w:val="20"/>
          <w:szCs w:val="20"/>
        </w:rPr>
        <w:t>§ 5  ust. 1  umowy</w:t>
      </w:r>
    </w:p>
    <w:p w14:paraId="75B71A93" w14:textId="77777777" w:rsidR="008C16FA" w:rsidRPr="0072116D" w:rsidRDefault="008C16FA" w:rsidP="002E4822">
      <w:pPr>
        <w:numPr>
          <w:ilvl w:val="0"/>
          <w:numId w:val="52"/>
        </w:numPr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Wykonawca zapłaci kary umowne za:</w:t>
      </w:r>
    </w:p>
    <w:p w14:paraId="0C836A66" w14:textId="77777777" w:rsidR="008C16FA" w:rsidRPr="0072116D" w:rsidRDefault="008C16FA" w:rsidP="002E4822">
      <w:pPr>
        <w:pStyle w:val="Tekstpodstawowy3"/>
        <w:numPr>
          <w:ilvl w:val="0"/>
          <w:numId w:val="53"/>
        </w:numPr>
        <w:spacing w:line="276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niedotrzymanie warunku dotyczącego dostępności zasilania (99,999 % rocznie) w wysokości 1% </w:t>
      </w:r>
      <w:r w:rsidRPr="0072116D">
        <w:rPr>
          <w:rFonts w:asciiTheme="minorHAnsi" w:hAnsiTheme="minorHAnsi" w:cstheme="minorHAnsi"/>
          <w:sz w:val="20"/>
          <w:szCs w:val="20"/>
        </w:rPr>
        <w:lastRenderedPageBreak/>
        <w:t>maksymalnego brutto określonego w  § 5  ust. 1  umowy,</w:t>
      </w:r>
    </w:p>
    <w:p w14:paraId="28959250" w14:textId="77777777" w:rsidR="008C16FA" w:rsidRPr="0072116D" w:rsidRDefault="008C16FA" w:rsidP="002E4822">
      <w:pPr>
        <w:pStyle w:val="Tekstpodstawowy3"/>
        <w:numPr>
          <w:ilvl w:val="0"/>
          <w:numId w:val="53"/>
        </w:numPr>
        <w:spacing w:line="276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niedotrzymanie warunku dotyczącego dostępności usług telekomunikacyjnych z protekcją (99,90% </w:t>
      </w:r>
      <w:r w:rsidRPr="0072116D">
        <w:rPr>
          <w:rFonts w:asciiTheme="minorHAnsi" w:hAnsiTheme="minorHAnsi" w:cstheme="minorHAnsi"/>
          <w:sz w:val="20"/>
          <w:szCs w:val="20"/>
        </w:rPr>
        <w:br/>
        <w:t>za cały okres umowy) w wysokości 1% maksymalnego brutto określonego w  § 5  ust. 1  umowy,</w:t>
      </w:r>
    </w:p>
    <w:p w14:paraId="0D1AD6F1" w14:textId="77777777" w:rsidR="008C16FA" w:rsidRPr="0072116D" w:rsidRDefault="008C16FA" w:rsidP="002E4822">
      <w:pPr>
        <w:pStyle w:val="Tekstpodstawowy3"/>
        <w:numPr>
          <w:ilvl w:val="0"/>
          <w:numId w:val="53"/>
        </w:numPr>
        <w:spacing w:line="276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niedotrzymanie warunku dotyczącego dostępności wszystkich powierzonych serwerów (99,5% </w:t>
      </w:r>
      <w:r w:rsidRPr="0072116D">
        <w:rPr>
          <w:rFonts w:asciiTheme="minorHAnsi" w:hAnsiTheme="minorHAnsi" w:cstheme="minorHAnsi"/>
          <w:sz w:val="20"/>
          <w:szCs w:val="20"/>
        </w:rPr>
        <w:br/>
        <w:t>w każdym miesiącu świadczenia usługi) w wysokości 1% wynagrodzenia miesięcznego za każdy miesiąc, w którym doszło do niedotrzymania warunku,</w:t>
      </w:r>
    </w:p>
    <w:p w14:paraId="59B480CA" w14:textId="77777777" w:rsidR="008C16FA" w:rsidRPr="0072116D" w:rsidRDefault="008C16FA" w:rsidP="002E4822">
      <w:pPr>
        <w:pStyle w:val="Tekstpodstawowy3"/>
        <w:numPr>
          <w:ilvl w:val="0"/>
          <w:numId w:val="53"/>
        </w:numPr>
        <w:spacing w:line="276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niedotrzymanie warunku dotyczącego dostępności dostępu zdalnego (99,9% za cały okres umowy) </w:t>
      </w:r>
      <w:r w:rsidRPr="0072116D">
        <w:rPr>
          <w:rFonts w:asciiTheme="minorHAnsi" w:hAnsiTheme="minorHAnsi" w:cstheme="minorHAnsi"/>
          <w:sz w:val="20"/>
          <w:szCs w:val="20"/>
        </w:rPr>
        <w:br/>
        <w:t>w wysokości 1% maksymalnego brutto określonego w  § 5  ust. 1  umowy,</w:t>
      </w:r>
    </w:p>
    <w:p w14:paraId="7CBDA9C9" w14:textId="77777777" w:rsidR="008C16FA" w:rsidRPr="0072116D" w:rsidRDefault="008C16FA" w:rsidP="002E4822">
      <w:pPr>
        <w:pStyle w:val="Tekstpodstawowy3"/>
        <w:numPr>
          <w:ilvl w:val="0"/>
          <w:numId w:val="53"/>
        </w:numPr>
        <w:spacing w:line="276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niedotrzymanie pozostałych, niewymienionych wcześniej, wymaganych warunków określonych </w:t>
      </w:r>
      <w:r w:rsidRPr="0072116D">
        <w:rPr>
          <w:rFonts w:asciiTheme="minorHAnsi" w:hAnsiTheme="minorHAnsi" w:cstheme="minorHAnsi"/>
          <w:sz w:val="20"/>
          <w:szCs w:val="20"/>
        </w:rPr>
        <w:br/>
        <w:t>w opisie przedmiotu Zamówienia w wysokości 0,5% maksymalnego wynagrodzenia brutto określonego w  § 5  ust. 1  umowy za każdy ujawniony przypadek niespełnienia warunków.</w:t>
      </w:r>
    </w:p>
    <w:p w14:paraId="13276D26" w14:textId="77777777" w:rsidR="008C16FA" w:rsidRPr="0072116D" w:rsidRDefault="008C16FA" w:rsidP="0072116D">
      <w:p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6A92F849" w14:textId="77777777" w:rsidR="008C16FA" w:rsidRPr="0072116D" w:rsidRDefault="008C16FA" w:rsidP="002E4822">
      <w:pPr>
        <w:pStyle w:val="Akapitzlist"/>
        <w:widowControl/>
        <w:numPr>
          <w:ilvl w:val="0"/>
          <w:numId w:val="52"/>
        </w:numPr>
        <w:suppressAutoHyphens w:val="0"/>
        <w:spacing w:line="276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72116D">
        <w:rPr>
          <w:rFonts w:asciiTheme="minorHAnsi" w:eastAsia="Times New Roman" w:hAnsiTheme="minorHAnsi" w:cstheme="minorHAnsi"/>
          <w:sz w:val="20"/>
          <w:szCs w:val="20"/>
        </w:rPr>
        <w:t>Wykonawca wyraża zgodę na potrącenie przez Zamawiającego kar umownych z wynagrodzenia przysługującego Wykonawcy, bez dodatkowego wezwania do zapłaty.  a jeżeli potrącenie to nie będzie możliwe, Wykonawca zobowiązuje się zapłacić kary umowne w terminie 7 dni od dnia otrzymania wezwania do zapłaty przyjmującego formę noty księgowej. Zamawiający może w szczególności dokonać potrącenia naliczonych kar umownych z płatności faktury wystawionej przez Wykonawcę.</w:t>
      </w:r>
    </w:p>
    <w:p w14:paraId="234BEC2D" w14:textId="77777777" w:rsidR="008C16FA" w:rsidRPr="0072116D" w:rsidRDefault="008C16FA" w:rsidP="002E4822">
      <w:pPr>
        <w:numPr>
          <w:ilvl w:val="0"/>
          <w:numId w:val="52"/>
        </w:numPr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Zamawiający ma prawo do żądania od Wykonawcy odszkodowania przenoszącego wysokość zastrzeżonej kary umownej na zasadach ogólnych w przypadku, gdy wielkość szkody przekracza wysokość zastrzeżonej kary umownej.</w:t>
      </w:r>
    </w:p>
    <w:p w14:paraId="32B04427" w14:textId="77777777" w:rsidR="008C16FA" w:rsidRPr="0072116D" w:rsidRDefault="008C16FA" w:rsidP="002E4822">
      <w:pPr>
        <w:numPr>
          <w:ilvl w:val="0"/>
          <w:numId w:val="52"/>
        </w:numPr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Strony nie odpowiadają za niewykonanie lub nienależyte wykonanie umowy, będące następstwem działania siły wyższej. Dla celów niniejszej umowy określa się, iż siłą wyższą jest zdarzenie nadzwyczajne, zewnętrzne i niemożliwe do zapobieżenia i przewidzenia.</w:t>
      </w:r>
    </w:p>
    <w:p w14:paraId="2F3362C9" w14:textId="77777777" w:rsidR="008C16FA" w:rsidRPr="0072116D" w:rsidRDefault="008C16FA" w:rsidP="002E4822">
      <w:pPr>
        <w:numPr>
          <w:ilvl w:val="0"/>
          <w:numId w:val="52"/>
        </w:numPr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bCs/>
          <w:sz w:val="20"/>
          <w:szCs w:val="20"/>
        </w:rPr>
        <w:t xml:space="preserve">W przypadku naliczenia przez </w:t>
      </w:r>
      <w:r w:rsidRPr="0072116D">
        <w:rPr>
          <w:rFonts w:asciiTheme="minorHAnsi" w:hAnsiTheme="minorHAnsi" w:cstheme="minorHAnsi"/>
          <w:sz w:val="20"/>
          <w:szCs w:val="20"/>
        </w:rPr>
        <w:t>Zamawiającego k</w:t>
      </w:r>
      <w:r w:rsidRPr="0072116D">
        <w:rPr>
          <w:rFonts w:asciiTheme="minorHAnsi" w:hAnsiTheme="minorHAnsi" w:cstheme="minorHAnsi"/>
          <w:bCs/>
          <w:sz w:val="20"/>
          <w:szCs w:val="20"/>
        </w:rPr>
        <w:t xml:space="preserve">ar umownych, </w:t>
      </w:r>
      <w:r w:rsidRPr="0072116D">
        <w:rPr>
          <w:rFonts w:asciiTheme="minorHAnsi" w:hAnsiTheme="minorHAnsi" w:cstheme="minorHAnsi"/>
          <w:sz w:val="20"/>
          <w:szCs w:val="20"/>
        </w:rPr>
        <w:t xml:space="preserve">Wykonawca </w:t>
      </w:r>
      <w:r w:rsidRPr="0072116D">
        <w:rPr>
          <w:rFonts w:asciiTheme="minorHAnsi" w:hAnsiTheme="minorHAnsi" w:cstheme="minorHAnsi"/>
          <w:bCs/>
          <w:sz w:val="20"/>
          <w:szCs w:val="20"/>
        </w:rPr>
        <w:t>nie może pomniejszyć należnego mu wynagrodzenia na wystawionej fakturze o kwotę naliczonych kar umownych.</w:t>
      </w:r>
      <w:r w:rsidRPr="0072116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16191F5" w14:textId="77777777" w:rsidR="008C16FA" w:rsidRPr="0072116D" w:rsidRDefault="008C16FA" w:rsidP="0072116D">
      <w:pPr>
        <w:autoSpaceDE w:val="0"/>
        <w:autoSpaceDN w:val="0"/>
        <w:adjustRightInd w:val="0"/>
        <w:spacing w:before="15" w:after="15"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77295525" w14:textId="77777777" w:rsidR="008C16FA" w:rsidRPr="0072116D" w:rsidRDefault="008C16FA" w:rsidP="0072116D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2116D">
        <w:rPr>
          <w:rFonts w:asciiTheme="minorHAnsi" w:hAnsiTheme="minorHAnsi" w:cstheme="minorHAnsi"/>
          <w:b/>
          <w:sz w:val="20"/>
          <w:szCs w:val="20"/>
        </w:rPr>
        <w:t>§ 7</w:t>
      </w:r>
    </w:p>
    <w:p w14:paraId="07B450ED" w14:textId="77777777" w:rsidR="008C16FA" w:rsidRPr="0072116D" w:rsidRDefault="008C16FA" w:rsidP="002E4822">
      <w:pPr>
        <w:widowControl/>
        <w:numPr>
          <w:ilvl w:val="0"/>
          <w:numId w:val="41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Strony zobowiązują się do zachowania w tajemnicy i nie przekazywania osobom trzecim, w tym także nieupoważnionym pracownikom:</w:t>
      </w:r>
    </w:p>
    <w:p w14:paraId="2B91378A" w14:textId="77777777" w:rsidR="008C16FA" w:rsidRPr="0072116D" w:rsidRDefault="008C16FA" w:rsidP="002E4822">
      <w:pPr>
        <w:widowControl/>
        <w:numPr>
          <w:ilvl w:val="0"/>
          <w:numId w:val="54"/>
        </w:numPr>
        <w:tabs>
          <w:tab w:val="clear" w:pos="1068"/>
          <w:tab w:val="num" w:pos="709"/>
        </w:tabs>
        <w:suppressAutoHyphens w:val="0"/>
        <w:spacing w:after="120" w:line="276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sposobu realizowania umowy,</w:t>
      </w:r>
    </w:p>
    <w:p w14:paraId="7D0C7FBF" w14:textId="77777777" w:rsidR="008C16FA" w:rsidRPr="0072116D" w:rsidRDefault="008C16FA" w:rsidP="002E4822">
      <w:pPr>
        <w:widowControl/>
        <w:numPr>
          <w:ilvl w:val="0"/>
          <w:numId w:val="54"/>
        </w:numPr>
        <w:tabs>
          <w:tab w:val="clear" w:pos="1068"/>
          <w:tab w:val="num" w:pos="709"/>
        </w:tabs>
        <w:suppressAutoHyphens w:val="0"/>
        <w:spacing w:after="120" w:line="276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informacji i danych, które strony uzyskały w trakcie lub w związku z realizacją umowy, bez względu </w:t>
      </w:r>
      <w:r w:rsidRPr="0072116D">
        <w:rPr>
          <w:rFonts w:asciiTheme="minorHAnsi" w:hAnsiTheme="minorHAnsi" w:cstheme="minorHAnsi"/>
          <w:sz w:val="20"/>
          <w:szCs w:val="20"/>
        </w:rPr>
        <w:br/>
        <w:t>na sposób i formę ich utrwalania lub przekazania, w szczególności w formie pisemnej, kserokopii, faksu i zapisu elektronicznego, o ile informacje takie nie są powszechnie znane, bądź obowiązek ich ujawnienia nie wynika z obowiązujących przepisów, orzeczeń sądowych lub decyzji odpowiednich władz. Zasadą poufności nie jest objęty fakt zawarcia oraz warunki umowy.</w:t>
      </w:r>
    </w:p>
    <w:p w14:paraId="638DC1B0" w14:textId="77777777" w:rsidR="008C16FA" w:rsidRPr="0072116D" w:rsidRDefault="008C16FA" w:rsidP="002E4822">
      <w:pPr>
        <w:widowControl/>
        <w:numPr>
          <w:ilvl w:val="0"/>
          <w:numId w:val="41"/>
        </w:numPr>
        <w:tabs>
          <w:tab w:val="clear" w:pos="360"/>
        </w:tabs>
        <w:suppressAutoHyphens w:val="0"/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Ujawnienie przez którąkolwiek ze Stron jakiejkolwiek informacji poufnej wymagać będzie każdorazowo pisemnej zgody drugiej Strony, chyba, że są to informacje publicznie dostępne, a ich ujawnienie nie nastąpiło w wyniku naruszenia postanowień umowy.</w:t>
      </w:r>
    </w:p>
    <w:p w14:paraId="504C6E27" w14:textId="77777777" w:rsidR="008C16FA" w:rsidRPr="0072116D" w:rsidRDefault="008C16FA" w:rsidP="002E4822">
      <w:pPr>
        <w:widowControl/>
        <w:numPr>
          <w:ilvl w:val="0"/>
          <w:numId w:val="41"/>
        </w:numPr>
        <w:tabs>
          <w:tab w:val="clear" w:pos="360"/>
        </w:tabs>
        <w:suppressAutoHyphens w:val="0"/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Obowiązek zachowania poufności obowiązywać będzie bezterminowo.</w:t>
      </w:r>
    </w:p>
    <w:p w14:paraId="1F2AB99E" w14:textId="77777777" w:rsidR="008C16FA" w:rsidRPr="0072116D" w:rsidRDefault="008C16FA" w:rsidP="002E4822">
      <w:pPr>
        <w:widowControl/>
        <w:numPr>
          <w:ilvl w:val="0"/>
          <w:numId w:val="41"/>
        </w:numPr>
        <w:suppressAutoHyphens w:val="0"/>
        <w:spacing w:after="200" w:line="276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2116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Wykonanie umowy nie wiąże się z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</w:t>
      </w:r>
      <w:r w:rsidRPr="0072116D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</w:r>
      <w:r w:rsidRPr="0072116D">
        <w:rPr>
          <w:rFonts w:asciiTheme="minorHAnsi" w:eastAsia="Times New Roman" w:hAnsiTheme="minorHAnsi" w:cstheme="minorHAnsi"/>
          <w:sz w:val="20"/>
          <w:szCs w:val="20"/>
          <w:lang w:eastAsia="pl-PL"/>
        </w:rPr>
        <w:lastRenderedPageBreak/>
        <w:t>z 04.05.2016 r., dalej RODO) dla których Administratorem Danych Osobowych jest Zamawiający. Zamawiający oświadcza, iż realizuje obowiązki Administratora danych osobowych określone w przepisach RODO w zakresie danych osobowych Wykonawcy, w sytuacji gdy jest on osoba fizyczną w tym prowadzącą działalność gospodarczą, a także danych kontaktowych osób które Wykonawca wskazał ze swojej strony do realizacji umowy.</w:t>
      </w:r>
    </w:p>
    <w:p w14:paraId="451FA802" w14:textId="77777777" w:rsidR="008C16FA" w:rsidRPr="0072116D" w:rsidRDefault="008C16FA" w:rsidP="0072116D">
      <w:pPr>
        <w:spacing w:before="100" w:beforeAutospacing="1" w:after="120" w:line="276" w:lineRule="auto"/>
        <w:ind w:left="35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 </w:t>
      </w:r>
      <w:r w:rsidRPr="0072116D">
        <w:rPr>
          <w:rFonts w:asciiTheme="minorHAnsi" w:hAnsiTheme="minorHAnsi" w:cstheme="minorHAnsi"/>
          <w:b/>
          <w:sz w:val="20"/>
          <w:szCs w:val="20"/>
        </w:rPr>
        <w:t>§ 8</w:t>
      </w:r>
    </w:p>
    <w:p w14:paraId="6A7D24BF" w14:textId="77777777" w:rsidR="008C16FA" w:rsidRPr="0072116D" w:rsidRDefault="008C16FA" w:rsidP="002E4822">
      <w:pPr>
        <w:widowControl/>
        <w:numPr>
          <w:ilvl w:val="0"/>
          <w:numId w:val="42"/>
        </w:numPr>
        <w:tabs>
          <w:tab w:val="clear" w:pos="1080"/>
          <w:tab w:val="num" w:pos="426"/>
        </w:tabs>
        <w:overflowPunct w:val="0"/>
        <w:autoSpaceDE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Osobami odpowiedzialnymi za prawidłową realizację niniejszej umowy są:</w:t>
      </w:r>
    </w:p>
    <w:p w14:paraId="5DF7B34A" w14:textId="77777777" w:rsidR="008C16FA" w:rsidRPr="0072116D" w:rsidRDefault="008C16FA" w:rsidP="002E4822">
      <w:pPr>
        <w:widowControl/>
        <w:numPr>
          <w:ilvl w:val="1"/>
          <w:numId w:val="42"/>
        </w:numPr>
        <w:tabs>
          <w:tab w:val="clear" w:pos="1800"/>
          <w:tab w:val="num" w:pos="709"/>
        </w:tabs>
        <w:suppressAutoHyphens w:val="0"/>
        <w:spacing w:after="120" w:line="276" w:lineRule="auto"/>
        <w:ind w:left="567" w:hanging="141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po stronie Zamawiającego: ……………………………, tel. …………………………., </w:t>
      </w:r>
    </w:p>
    <w:p w14:paraId="02A5FA0C" w14:textId="77777777" w:rsidR="008C16FA" w:rsidRPr="0072116D" w:rsidRDefault="008C16FA" w:rsidP="002E4822">
      <w:pPr>
        <w:widowControl/>
        <w:numPr>
          <w:ilvl w:val="1"/>
          <w:numId w:val="42"/>
        </w:numPr>
        <w:tabs>
          <w:tab w:val="clear" w:pos="1800"/>
          <w:tab w:val="num" w:pos="709"/>
        </w:tabs>
        <w:suppressAutoHyphens w:val="0"/>
        <w:spacing w:after="120" w:line="276" w:lineRule="auto"/>
        <w:ind w:left="567" w:hanging="141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po stronie Wykonawcy:  ………………………………., tel. …………………………..,</w:t>
      </w:r>
    </w:p>
    <w:p w14:paraId="347661DF" w14:textId="77777777" w:rsidR="008C16FA" w:rsidRPr="0072116D" w:rsidRDefault="008C16FA" w:rsidP="0072116D">
      <w:pPr>
        <w:tabs>
          <w:tab w:val="num" w:pos="709"/>
        </w:tabs>
        <w:spacing w:after="120" w:line="276" w:lineRule="auto"/>
        <w:ind w:left="567" w:hanging="141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Zmiana osoby odpowiedzialnej za realizację umowy nie stanowi zmiany umowy i nie wymaga zawarcia aneksu. </w:t>
      </w:r>
    </w:p>
    <w:p w14:paraId="3C9574BE" w14:textId="77777777" w:rsidR="008C16FA" w:rsidRPr="0072116D" w:rsidRDefault="008C16FA" w:rsidP="002E4822">
      <w:pPr>
        <w:pStyle w:val="Stopka"/>
        <w:widowControl/>
        <w:numPr>
          <w:ilvl w:val="0"/>
          <w:numId w:val="42"/>
        </w:numPr>
        <w:tabs>
          <w:tab w:val="clear" w:pos="1080"/>
          <w:tab w:val="clear" w:pos="4536"/>
          <w:tab w:val="clear" w:pos="9072"/>
          <w:tab w:val="num" w:pos="42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Wszelkie powiadomienia i informacje, które Strony są zobowiązane sobie przekazywać w związku </w:t>
      </w:r>
      <w:r w:rsidRPr="0072116D">
        <w:rPr>
          <w:rFonts w:asciiTheme="minorHAnsi" w:hAnsiTheme="minorHAnsi" w:cstheme="minorHAnsi"/>
          <w:sz w:val="20"/>
          <w:szCs w:val="20"/>
        </w:rPr>
        <w:br/>
        <w:t>z zawarciem umowy, wymagają formy pisemnej i Strony zobowiązują się do ich doręczania przez pocztę na adresy:</w:t>
      </w:r>
    </w:p>
    <w:p w14:paraId="4CAC6780" w14:textId="7D4E0F7F" w:rsidR="008C16FA" w:rsidRPr="0072116D" w:rsidRDefault="008C16FA" w:rsidP="002E4822">
      <w:pPr>
        <w:pStyle w:val="Nagwek3"/>
        <w:widowControl/>
        <w:numPr>
          <w:ilvl w:val="1"/>
          <w:numId w:val="42"/>
        </w:numPr>
        <w:tabs>
          <w:tab w:val="clear" w:pos="1800"/>
          <w:tab w:val="left" w:pos="426"/>
          <w:tab w:val="num" w:pos="851"/>
        </w:tabs>
        <w:spacing w:before="0" w:after="120" w:line="276" w:lineRule="auto"/>
        <w:ind w:left="851" w:hanging="425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72116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w przypadku ww. korespondencji pochodzącej od Wykonawcy adresem właściwym dla doręczeń Zamawiającego jest adres: ul. </w:t>
      </w:r>
      <w:r w:rsidR="00253701">
        <w:rPr>
          <w:rFonts w:asciiTheme="minorHAnsi" w:hAnsiTheme="minorHAnsi" w:cstheme="minorHAnsi"/>
          <w:b w:val="0"/>
          <w:bCs w:val="0"/>
          <w:sz w:val="20"/>
          <w:szCs w:val="20"/>
        </w:rPr>
        <w:t>Janusza Kurtyki</w:t>
      </w:r>
      <w:r w:rsidRPr="0072116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253701">
        <w:rPr>
          <w:rFonts w:asciiTheme="minorHAnsi" w:hAnsiTheme="minorHAnsi" w:cstheme="minorHAnsi"/>
          <w:b w:val="0"/>
          <w:bCs w:val="0"/>
          <w:sz w:val="20"/>
          <w:szCs w:val="20"/>
        </w:rPr>
        <w:t>4</w:t>
      </w:r>
      <w:r w:rsidRPr="0072116D">
        <w:rPr>
          <w:rFonts w:asciiTheme="minorHAnsi" w:hAnsiTheme="minorHAnsi" w:cstheme="minorHAnsi"/>
          <w:b w:val="0"/>
          <w:bCs w:val="0"/>
          <w:sz w:val="20"/>
          <w:szCs w:val="20"/>
        </w:rPr>
        <w:t>, 02-67</w:t>
      </w:r>
      <w:r w:rsidR="00253701">
        <w:rPr>
          <w:rFonts w:asciiTheme="minorHAnsi" w:hAnsiTheme="minorHAnsi" w:cstheme="minorHAnsi"/>
          <w:b w:val="0"/>
          <w:bCs w:val="0"/>
          <w:sz w:val="20"/>
          <w:szCs w:val="20"/>
        </w:rPr>
        <w:t>6</w:t>
      </w:r>
      <w:r w:rsidRPr="0072116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Warszawa,</w:t>
      </w:r>
    </w:p>
    <w:p w14:paraId="0D0B8879" w14:textId="77777777" w:rsidR="008C16FA" w:rsidRPr="0072116D" w:rsidRDefault="008C16FA" w:rsidP="002E4822">
      <w:pPr>
        <w:pStyle w:val="Nagwek3"/>
        <w:widowControl/>
        <w:numPr>
          <w:ilvl w:val="1"/>
          <w:numId w:val="42"/>
        </w:numPr>
        <w:tabs>
          <w:tab w:val="clear" w:pos="1800"/>
          <w:tab w:val="left" w:pos="426"/>
          <w:tab w:val="num" w:pos="851"/>
        </w:tabs>
        <w:spacing w:before="0" w:after="120" w:line="276" w:lineRule="auto"/>
        <w:ind w:left="851" w:hanging="425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72116D">
        <w:rPr>
          <w:rFonts w:asciiTheme="minorHAnsi" w:hAnsiTheme="minorHAnsi" w:cstheme="minorHAnsi"/>
          <w:b w:val="0"/>
          <w:sz w:val="20"/>
          <w:szCs w:val="20"/>
        </w:rPr>
        <w:t>w przypadku ww. korespondencji pochodzącej od Zamawiającego adresem właściwym dla doręczeń Wykonawcy jest adres: ……………………………………………,</w:t>
      </w:r>
    </w:p>
    <w:p w14:paraId="0E7F3DD0" w14:textId="77777777" w:rsidR="008C16FA" w:rsidRPr="0072116D" w:rsidRDefault="008C16FA" w:rsidP="002E4822">
      <w:pPr>
        <w:widowControl/>
        <w:numPr>
          <w:ilvl w:val="0"/>
          <w:numId w:val="42"/>
        </w:numPr>
        <w:tabs>
          <w:tab w:val="clear" w:pos="1080"/>
        </w:tabs>
        <w:spacing w:after="120" w:line="276" w:lineRule="auto"/>
        <w:ind w:left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Strony zobowiązują się do wzajemnego powiadamiania o każdej zmianie adresu, o którym mowa w ust. 2. W razie zaniedbania tego obowiązku korespondencję wysłaną pod dotychczasowy adres uważa się </w:t>
      </w:r>
      <w:r w:rsidRPr="0072116D">
        <w:rPr>
          <w:rFonts w:asciiTheme="minorHAnsi" w:hAnsiTheme="minorHAnsi" w:cstheme="minorHAnsi"/>
          <w:sz w:val="20"/>
          <w:szCs w:val="20"/>
        </w:rPr>
        <w:br/>
        <w:t>za skutecznie doręczoną.</w:t>
      </w:r>
    </w:p>
    <w:p w14:paraId="4272FC59" w14:textId="77777777" w:rsidR="008C16FA" w:rsidRPr="0072116D" w:rsidRDefault="008C16FA" w:rsidP="0072116D">
      <w:pPr>
        <w:spacing w:after="120" w:line="276" w:lineRule="auto"/>
        <w:ind w:left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047CD7B" w14:textId="77777777" w:rsidR="008C16FA" w:rsidRPr="0072116D" w:rsidRDefault="008C16FA" w:rsidP="0072116D">
      <w:pPr>
        <w:tabs>
          <w:tab w:val="left" w:pos="907"/>
        </w:tabs>
        <w:spacing w:after="12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2116D">
        <w:rPr>
          <w:rFonts w:asciiTheme="minorHAnsi" w:hAnsiTheme="minorHAnsi" w:cstheme="minorHAnsi"/>
          <w:b/>
          <w:bCs/>
          <w:sz w:val="20"/>
          <w:szCs w:val="20"/>
        </w:rPr>
        <w:t>§ 9</w:t>
      </w:r>
    </w:p>
    <w:p w14:paraId="6DA2B7C8" w14:textId="77777777" w:rsidR="008C16FA" w:rsidRPr="0072116D" w:rsidRDefault="008C16FA" w:rsidP="002E4822">
      <w:pPr>
        <w:pStyle w:val="Akapitzlist"/>
        <w:widowControl/>
        <w:numPr>
          <w:ilvl w:val="0"/>
          <w:numId w:val="43"/>
        </w:numPr>
        <w:tabs>
          <w:tab w:val="left" w:pos="284"/>
        </w:tabs>
        <w:overflowPunct w:val="0"/>
        <w:autoSpaceDE w:val="0"/>
        <w:spacing w:after="120" w:line="276" w:lineRule="auto"/>
        <w:ind w:right="-2"/>
        <w:jc w:val="both"/>
        <w:rPr>
          <w:rFonts w:asciiTheme="minorHAnsi" w:hAnsiTheme="minorHAnsi" w:cstheme="minorHAnsi"/>
          <w:strike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Zamawiający może odstąpić od umowy, jeżeli Wykonawca nie wykonuje już nienależycie wykonuje przedmiot umowy, w szczególności, nie przystąpił do realizacji przedmiotu umowy, opóźnia się </w:t>
      </w:r>
      <w:r w:rsidRPr="0072116D">
        <w:rPr>
          <w:rFonts w:asciiTheme="minorHAnsi" w:hAnsiTheme="minorHAnsi" w:cstheme="minorHAnsi"/>
          <w:sz w:val="20"/>
          <w:szCs w:val="20"/>
        </w:rPr>
        <w:br/>
        <w:t>z wykonaniem przedmiotu umowy wykonuje przedmiot umowy wadliwie lub w sposób sprzeczny z umową, niezgodnie z uzgodnieniami lub zaleceniami Zamawiającego i pomimo wezwania do zmiany sposobu wykonania i wyznaczenia mu w tym celu odpowiedniego terminu nie wywiązuje się należycie z umowy.</w:t>
      </w:r>
    </w:p>
    <w:p w14:paraId="1671542B" w14:textId="77777777" w:rsidR="008C16FA" w:rsidRPr="0072116D" w:rsidRDefault="008C16FA" w:rsidP="002E4822">
      <w:pPr>
        <w:pStyle w:val="Tekstpodstawowy"/>
        <w:numPr>
          <w:ilvl w:val="0"/>
          <w:numId w:val="43"/>
        </w:numPr>
        <w:tabs>
          <w:tab w:val="num" w:pos="284"/>
        </w:tabs>
        <w:spacing w:line="276" w:lineRule="auto"/>
        <w:ind w:left="284" w:right="-2" w:hanging="284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Prawo do odstąpienia wykonuje się w terminie 14 dni od powzięcia przez Zamawiającego wiedzy o wystąpieniu przyczyny do odstąpienia.</w:t>
      </w:r>
    </w:p>
    <w:p w14:paraId="14B6A74D" w14:textId="77777777" w:rsidR="008C16FA" w:rsidRPr="0072116D" w:rsidRDefault="008C16FA" w:rsidP="002E4822">
      <w:pPr>
        <w:pStyle w:val="Tekstpodstawowy"/>
        <w:numPr>
          <w:ilvl w:val="0"/>
          <w:numId w:val="43"/>
        </w:numPr>
        <w:tabs>
          <w:tab w:val="num" w:pos="284"/>
        </w:tabs>
        <w:spacing w:line="276" w:lineRule="auto"/>
        <w:ind w:left="284" w:right="-2" w:hanging="284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W przypadku odstąpienia od umowy Wykonawca otrzyma należne wynagrodzenie z tytułu wykonanej części umowy.</w:t>
      </w:r>
    </w:p>
    <w:p w14:paraId="3E3CF8DC" w14:textId="77777777" w:rsidR="008C16FA" w:rsidRPr="0072116D" w:rsidRDefault="008C16FA" w:rsidP="002E4822">
      <w:pPr>
        <w:widowControl/>
        <w:numPr>
          <w:ilvl w:val="0"/>
          <w:numId w:val="43"/>
        </w:numPr>
        <w:tabs>
          <w:tab w:val="left" w:pos="142"/>
        </w:tabs>
        <w:suppressAutoHyphens w:val="0"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Zamawiający ma prawo wypowiedzieć umowę w każdym czasie na piśmie, z zachowaniem miesięcznego okresu wypowiedzenia. W takim wypadku termin wypowiedzenia zaczyna swój bieg od momentu otrzymania pisma dotyczącego wypowiedzenia, a umowa rozwiązuje się z końcem miesiąca, w którym upłynął okres wypowiedzenia. </w:t>
      </w:r>
    </w:p>
    <w:p w14:paraId="4423D920" w14:textId="77777777" w:rsidR="008C16FA" w:rsidRPr="0072116D" w:rsidRDefault="008C16FA" w:rsidP="002E4822">
      <w:pPr>
        <w:widowControl/>
        <w:numPr>
          <w:ilvl w:val="0"/>
          <w:numId w:val="43"/>
        </w:numPr>
        <w:tabs>
          <w:tab w:val="left" w:pos="142"/>
        </w:tabs>
        <w:suppressAutoHyphens w:val="0"/>
        <w:spacing w:after="120"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Wykonawca ma prawo do wypowiedzenia umowy jedynie z ważnych powodów uniemożliwiających prawidłową realizację umowy. Dla wypowiedzenia wymagana jest forma pisemna, z zachowaniem </w:t>
      </w:r>
      <w:r w:rsidRPr="0072116D">
        <w:rPr>
          <w:rFonts w:asciiTheme="minorHAnsi" w:hAnsiTheme="minorHAnsi" w:cstheme="minorHAnsi"/>
          <w:sz w:val="20"/>
          <w:szCs w:val="20"/>
        </w:rPr>
        <w:br/>
        <w:t xml:space="preserve">3-miesięcznego okresu wypowiedzenia. W takim wypadku termin wypowiedzenia zaczyna swój od momentu otrzymania pisma dotyczącego wypowiedzenia, a umowa rozwiązuje się z końcem miesiąca, w którym upłynął okres wypowiedzenia. </w:t>
      </w:r>
    </w:p>
    <w:p w14:paraId="2E4D8C39" w14:textId="77777777" w:rsidR="008C16FA" w:rsidRPr="0072116D" w:rsidRDefault="008C16FA" w:rsidP="0072116D">
      <w:pPr>
        <w:tabs>
          <w:tab w:val="left" w:pos="142"/>
        </w:tabs>
        <w:spacing w:after="120" w:line="276" w:lineRule="auto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70093A40" w14:textId="77777777" w:rsidR="008C16FA" w:rsidRPr="0072116D" w:rsidRDefault="008C16FA" w:rsidP="0072116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2116D">
        <w:rPr>
          <w:rFonts w:asciiTheme="minorHAnsi" w:hAnsiTheme="minorHAnsi" w:cstheme="minorHAnsi"/>
          <w:b/>
          <w:sz w:val="20"/>
          <w:szCs w:val="20"/>
        </w:rPr>
        <w:t>§ 10</w:t>
      </w:r>
    </w:p>
    <w:p w14:paraId="2D0C9765" w14:textId="18399153" w:rsidR="008C16FA" w:rsidRPr="0072116D" w:rsidRDefault="008C16FA" w:rsidP="0072116D">
      <w:pPr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Wykonawca oświadcza, że znany jest mu fakt, iż treść niniejszej umowy, a w szczególności dotyczące go dane identyfikujące, przedmiot umowy i wysokość wynagrodzenia, stanowią informację publiczną w rozumieniu art. 1 ust. 1 ustawy z dnia 6 września 2001 r. o dostępie do informacji która podlega udostępnianiu w trybie przedmiotowej ustawy.</w:t>
      </w:r>
    </w:p>
    <w:p w14:paraId="78207DC7" w14:textId="77777777" w:rsidR="008C16FA" w:rsidRPr="0072116D" w:rsidRDefault="008C16FA" w:rsidP="0072116D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18632F5" w14:textId="77777777" w:rsidR="008C16FA" w:rsidRPr="0072116D" w:rsidRDefault="008C16FA" w:rsidP="0072116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2116D">
        <w:rPr>
          <w:rFonts w:asciiTheme="minorHAnsi" w:hAnsiTheme="minorHAnsi" w:cstheme="minorHAnsi"/>
          <w:b/>
          <w:sz w:val="20"/>
          <w:szCs w:val="20"/>
        </w:rPr>
        <w:t>§ 11</w:t>
      </w:r>
    </w:p>
    <w:p w14:paraId="645D97A0" w14:textId="77777777" w:rsidR="008C16FA" w:rsidRPr="0072116D" w:rsidRDefault="008C16FA" w:rsidP="002E4822">
      <w:pPr>
        <w:widowControl/>
        <w:numPr>
          <w:ilvl w:val="0"/>
          <w:numId w:val="55"/>
        </w:num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Wszelkie zmiany niniejszej umowy wymagają zachowania formy pisemnej pod rygorem nieważności.</w:t>
      </w:r>
    </w:p>
    <w:p w14:paraId="758EBEEC" w14:textId="77777777" w:rsidR="008C16FA" w:rsidRPr="0072116D" w:rsidRDefault="008C16FA" w:rsidP="002E4822">
      <w:pPr>
        <w:widowControl/>
        <w:numPr>
          <w:ilvl w:val="0"/>
          <w:numId w:val="55"/>
        </w:num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W sprawach nieuregulowanych niniejszą umową mają zastosowanie odpowiednie przepisy prawa a w szczególności przepisy Kodeksu Cywilnego.</w:t>
      </w:r>
    </w:p>
    <w:p w14:paraId="003F4FDC" w14:textId="74DA7BC1" w:rsidR="008C16FA" w:rsidRPr="0072116D" w:rsidRDefault="008C16FA" w:rsidP="002E4822">
      <w:pPr>
        <w:widowControl/>
        <w:numPr>
          <w:ilvl w:val="0"/>
          <w:numId w:val="55"/>
        </w:numPr>
        <w:suppressAutoHyphens w:val="0"/>
        <w:spacing w:line="276" w:lineRule="auto"/>
        <w:ind w:left="303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Do umowy nie stosuje się przepisów ustawy z dnia 11 września 2019 r. Prawo zamówień publicznych                    , na podstawie art. 2 ust.1 pkt. 1 tej ustawy.</w:t>
      </w:r>
    </w:p>
    <w:p w14:paraId="17E76299" w14:textId="77777777" w:rsidR="008C16FA" w:rsidRPr="0072116D" w:rsidRDefault="008C16FA" w:rsidP="002E4822">
      <w:pPr>
        <w:pStyle w:val="Default"/>
        <w:widowControl w:val="0"/>
        <w:numPr>
          <w:ilvl w:val="0"/>
          <w:numId w:val="55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2116D">
        <w:rPr>
          <w:rFonts w:asciiTheme="minorHAnsi" w:eastAsia="Arial Unicode MS" w:hAnsiTheme="minorHAnsi" w:cstheme="minorHAnsi"/>
          <w:kern w:val="2"/>
          <w:sz w:val="20"/>
          <w:szCs w:val="20"/>
          <w:lang w:eastAsia="hi-IN" w:bidi="hi-IN"/>
        </w:rPr>
        <w:t xml:space="preserve">Strony umowy zgodnie ustalają, że </w:t>
      </w:r>
      <w:r w:rsidRPr="0072116D">
        <w:rPr>
          <w:rFonts w:asciiTheme="minorHAnsi" w:hAnsiTheme="minorHAnsi" w:cstheme="minorHAnsi"/>
          <w:color w:val="auto"/>
          <w:sz w:val="20"/>
          <w:szCs w:val="20"/>
        </w:rPr>
        <w:t>przeniesienie praw i obowiązków wynikających z niniejszej umowy oraz cesja /faktoring wierzytelności pieniężnej wymaga zgody Zamawiającego pod rygorem nieważności.</w:t>
      </w:r>
    </w:p>
    <w:p w14:paraId="22BE397D" w14:textId="77777777" w:rsidR="008C16FA" w:rsidRPr="0072116D" w:rsidRDefault="008C16FA" w:rsidP="002E4822">
      <w:pPr>
        <w:widowControl/>
        <w:numPr>
          <w:ilvl w:val="0"/>
          <w:numId w:val="55"/>
        </w:num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Sporne sprawy rozstrzygane będą przez sąd powszechny właściwy miejscowo dla siedziby Zamawiającego.</w:t>
      </w:r>
    </w:p>
    <w:p w14:paraId="76B03134" w14:textId="77777777" w:rsidR="008C16FA" w:rsidRPr="0072116D" w:rsidRDefault="008C16FA" w:rsidP="002E4822">
      <w:pPr>
        <w:widowControl/>
        <w:numPr>
          <w:ilvl w:val="0"/>
          <w:numId w:val="55"/>
        </w:num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Umowę sporządzono w trzech jednobrzmiących egzemplarzach, z których dwa otrzymuje Zamawiający, </w:t>
      </w:r>
      <w:r w:rsidRPr="0072116D">
        <w:rPr>
          <w:rFonts w:asciiTheme="minorHAnsi" w:hAnsiTheme="minorHAnsi" w:cstheme="minorHAnsi"/>
          <w:sz w:val="20"/>
          <w:szCs w:val="20"/>
        </w:rPr>
        <w:br/>
        <w:t>a jeden Wykonawca.</w:t>
      </w:r>
    </w:p>
    <w:p w14:paraId="605C7E2B" w14:textId="77777777" w:rsidR="008C16FA" w:rsidRPr="0072116D" w:rsidRDefault="008C16FA" w:rsidP="0072116D">
      <w:pPr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57610F36" w14:textId="77777777" w:rsidR="008C16FA" w:rsidRPr="0072116D" w:rsidRDefault="008C16FA" w:rsidP="002E4822">
      <w:pPr>
        <w:numPr>
          <w:ilvl w:val="0"/>
          <w:numId w:val="5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Integralnymi załącznikami do umowy są:</w:t>
      </w:r>
    </w:p>
    <w:p w14:paraId="4191716B" w14:textId="77777777" w:rsidR="008C16FA" w:rsidRPr="0072116D" w:rsidRDefault="008C16FA" w:rsidP="0072116D">
      <w:pPr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03B8F7CE" w14:textId="09D77894" w:rsidR="008C16FA" w:rsidRPr="0072116D" w:rsidRDefault="009269C5" w:rsidP="002E4822">
      <w:pPr>
        <w:widowControl/>
        <w:numPr>
          <w:ilvl w:val="0"/>
          <w:numId w:val="56"/>
        </w:numPr>
        <w:suppressAutoHyphens w:val="0"/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</w:t>
      </w:r>
      <w:r w:rsidR="008C16FA" w:rsidRPr="0072116D">
        <w:rPr>
          <w:rFonts w:asciiTheme="minorHAnsi" w:hAnsiTheme="minorHAnsi" w:cstheme="minorHAnsi"/>
          <w:sz w:val="20"/>
          <w:szCs w:val="20"/>
        </w:rPr>
        <w:t xml:space="preserve">ałącznik nr 1 - wymagania dotyczące kolokacji serwerów. </w:t>
      </w:r>
    </w:p>
    <w:p w14:paraId="6A075CD2" w14:textId="79B0BF69" w:rsidR="008C16FA" w:rsidRPr="0072116D" w:rsidRDefault="009269C5" w:rsidP="002E4822">
      <w:pPr>
        <w:widowControl/>
        <w:numPr>
          <w:ilvl w:val="0"/>
          <w:numId w:val="56"/>
        </w:numPr>
        <w:suppressAutoHyphens w:val="0"/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</w:t>
      </w:r>
      <w:r w:rsidR="008C16FA" w:rsidRPr="0072116D">
        <w:rPr>
          <w:rFonts w:asciiTheme="minorHAnsi" w:hAnsiTheme="minorHAnsi" w:cstheme="minorHAnsi"/>
          <w:sz w:val="20"/>
          <w:szCs w:val="20"/>
        </w:rPr>
        <w:t xml:space="preserve">ałącznik nr 2 - szczegółowa specyfikacja techniczna serwerów oraz urządzeń sieciowych </w:t>
      </w:r>
      <w:r w:rsidR="008C16FA" w:rsidRPr="0072116D">
        <w:rPr>
          <w:rFonts w:asciiTheme="minorHAnsi" w:hAnsiTheme="minorHAnsi" w:cstheme="minorHAnsi"/>
          <w:sz w:val="20"/>
          <w:szCs w:val="20"/>
        </w:rPr>
        <w:br/>
        <w:t>do kolokowania.</w:t>
      </w:r>
    </w:p>
    <w:p w14:paraId="3780CCF7" w14:textId="4014F3CF" w:rsidR="008C16FA" w:rsidRDefault="009269C5" w:rsidP="002E4822">
      <w:pPr>
        <w:widowControl/>
        <w:numPr>
          <w:ilvl w:val="0"/>
          <w:numId w:val="56"/>
        </w:numPr>
        <w:suppressAutoHyphens w:val="0"/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</w:t>
      </w:r>
      <w:r w:rsidR="008C16FA" w:rsidRPr="0072116D">
        <w:rPr>
          <w:rFonts w:asciiTheme="minorHAnsi" w:hAnsiTheme="minorHAnsi" w:cstheme="minorHAnsi"/>
          <w:sz w:val="20"/>
          <w:szCs w:val="20"/>
        </w:rPr>
        <w:t xml:space="preserve">ałącznik nr 3  - oferta Wykonawcy z dnia ……………………….. r. </w:t>
      </w:r>
    </w:p>
    <w:p w14:paraId="080443BB" w14:textId="77777777" w:rsidR="009269C5" w:rsidRPr="00506DD8" w:rsidRDefault="009269C5" w:rsidP="009269C5">
      <w:pPr>
        <w:pStyle w:val="Akapitzlist"/>
        <w:numPr>
          <w:ilvl w:val="0"/>
          <w:numId w:val="56"/>
        </w:numPr>
        <w:tabs>
          <w:tab w:val="left" w:pos="567"/>
          <w:tab w:val="left" w:pos="709"/>
        </w:tabs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506DD8">
        <w:rPr>
          <w:rFonts w:asciiTheme="minorHAnsi" w:hAnsiTheme="minorHAnsi" w:cstheme="minorHAnsi"/>
          <w:sz w:val="20"/>
          <w:szCs w:val="20"/>
        </w:rPr>
        <w:t>Klauzula  informująca o obowiązywaniu Procedury zgłoszeń wewnętrznych w Ośrodku Rozwoju Polskiej Edukacji za Granicą</w:t>
      </w:r>
      <w:r>
        <w:rPr>
          <w:rFonts w:asciiTheme="minorHAnsi" w:hAnsiTheme="minorHAnsi" w:cstheme="minorHAnsi"/>
          <w:sz w:val="20"/>
          <w:szCs w:val="20"/>
        </w:rPr>
        <w:t xml:space="preserve"> stanowiąca </w:t>
      </w:r>
      <w:r w:rsidRPr="00506DD8">
        <w:rPr>
          <w:rFonts w:asciiTheme="minorHAnsi" w:hAnsiTheme="minorHAnsi" w:cstheme="minorHAnsi"/>
          <w:sz w:val="20"/>
          <w:szCs w:val="20"/>
        </w:rPr>
        <w:t xml:space="preserve">załącznik nr 4 </w:t>
      </w:r>
    </w:p>
    <w:p w14:paraId="1D3F896F" w14:textId="5E5960A9" w:rsidR="00E020ED" w:rsidRPr="0072116D" w:rsidRDefault="00E020ED" w:rsidP="009269C5">
      <w:pPr>
        <w:widowControl/>
        <w:suppressAutoHyphens w:val="0"/>
        <w:spacing w:line="276" w:lineRule="auto"/>
        <w:ind w:left="1080"/>
        <w:rPr>
          <w:rFonts w:asciiTheme="minorHAnsi" w:hAnsiTheme="minorHAnsi" w:cstheme="minorHAnsi"/>
          <w:sz w:val="20"/>
          <w:szCs w:val="20"/>
        </w:rPr>
      </w:pPr>
    </w:p>
    <w:p w14:paraId="6343F00D" w14:textId="77777777" w:rsidR="008C16FA" w:rsidRPr="0072116D" w:rsidRDefault="008C16FA" w:rsidP="0072116D">
      <w:pPr>
        <w:spacing w:line="276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405D1823" w14:textId="77777777" w:rsidR="008C16FA" w:rsidRPr="0072116D" w:rsidRDefault="008C16FA" w:rsidP="0072116D">
      <w:pPr>
        <w:pStyle w:val="Nagwek20"/>
        <w:spacing w:line="276" w:lineRule="auto"/>
        <w:ind w:firstLine="368"/>
        <w:rPr>
          <w:rFonts w:asciiTheme="minorHAnsi" w:hAnsiTheme="minorHAnsi" w:cstheme="minorHAnsi"/>
          <w:b/>
          <w:sz w:val="20"/>
        </w:rPr>
      </w:pPr>
    </w:p>
    <w:p w14:paraId="4E73C264" w14:textId="77777777" w:rsidR="008C16FA" w:rsidRPr="0072116D" w:rsidRDefault="008C16FA" w:rsidP="0072116D">
      <w:pPr>
        <w:pStyle w:val="Nagwek20"/>
        <w:spacing w:line="276" w:lineRule="auto"/>
        <w:ind w:hanging="340"/>
        <w:jc w:val="center"/>
        <w:rPr>
          <w:rFonts w:asciiTheme="minorHAnsi" w:hAnsiTheme="minorHAnsi" w:cstheme="minorHAnsi"/>
          <w:sz w:val="20"/>
          <w:lang w:val="x-none"/>
        </w:rPr>
      </w:pPr>
      <w:r w:rsidRPr="0072116D">
        <w:rPr>
          <w:rFonts w:asciiTheme="minorHAnsi" w:hAnsiTheme="minorHAnsi" w:cstheme="minorHAnsi"/>
          <w:b/>
          <w:sz w:val="20"/>
        </w:rPr>
        <w:t>ZAMAWIAJĄCY</w:t>
      </w:r>
      <w:r w:rsidRPr="0072116D">
        <w:rPr>
          <w:rFonts w:asciiTheme="minorHAnsi" w:hAnsiTheme="minorHAnsi" w:cstheme="minorHAnsi"/>
          <w:b/>
          <w:sz w:val="20"/>
        </w:rPr>
        <w:tab/>
      </w:r>
      <w:r w:rsidRPr="0072116D">
        <w:rPr>
          <w:rFonts w:asciiTheme="minorHAnsi" w:hAnsiTheme="minorHAnsi" w:cstheme="minorHAnsi"/>
          <w:b/>
          <w:sz w:val="20"/>
        </w:rPr>
        <w:tab/>
      </w:r>
      <w:r w:rsidRPr="0072116D">
        <w:rPr>
          <w:rFonts w:asciiTheme="minorHAnsi" w:hAnsiTheme="minorHAnsi" w:cstheme="minorHAnsi"/>
          <w:b/>
          <w:sz w:val="20"/>
        </w:rPr>
        <w:tab/>
      </w:r>
      <w:r w:rsidRPr="0072116D">
        <w:rPr>
          <w:rFonts w:asciiTheme="minorHAnsi" w:hAnsiTheme="minorHAnsi" w:cstheme="minorHAnsi"/>
          <w:b/>
          <w:sz w:val="20"/>
        </w:rPr>
        <w:tab/>
      </w:r>
      <w:r w:rsidRPr="0072116D">
        <w:rPr>
          <w:rFonts w:asciiTheme="minorHAnsi" w:hAnsiTheme="minorHAnsi" w:cstheme="minorHAnsi"/>
          <w:b/>
          <w:sz w:val="20"/>
        </w:rPr>
        <w:tab/>
      </w:r>
      <w:r w:rsidRPr="0072116D">
        <w:rPr>
          <w:rFonts w:asciiTheme="minorHAnsi" w:hAnsiTheme="minorHAnsi" w:cstheme="minorHAnsi"/>
          <w:b/>
          <w:sz w:val="20"/>
        </w:rPr>
        <w:tab/>
      </w:r>
      <w:r w:rsidRPr="0072116D">
        <w:rPr>
          <w:rFonts w:asciiTheme="minorHAnsi" w:hAnsiTheme="minorHAnsi" w:cstheme="minorHAnsi"/>
          <w:b/>
          <w:sz w:val="20"/>
        </w:rPr>
        <w:tab/>
        <w:t xml:space="preserve">     WYKONAWCA</w:t>
      </w:r>
      <w:r w:rsidRPr="0072116D">
        <w:rPr>
          <w:rFonts w:asciiTheme="minorHAnsi" w:hAnsiTheme="minorHAnsi" w:cstheme="minorHAnsi"/>
          <w:sz w:val="20"/>
          <w:lang w:val="x-none"/>
        </w:rPr>
        <w:t xml:space="preserve"> </w:t>
      </w:r>
    </w:p>
    <w:p w14:paraId="49F561B3" w14:textId="77777777" w:rsidR="008C16FA" w:rsidRPr="0072116D" w:rsidRDefault="008C16FA" w:rsidP="0072116D">
      <w:pPr>
        <w:spacing w:line="276" w:lineRule="auto"/>
        <w:rPr>
          <w:rFonts w:asciiTheme="minorHAnsi" w:hAnsiTheme="minorHAnsi" w:cstheme="minorHAnsi"/>
          <w:sz w:val="20"/>
          <w:szCs w:val="20"/>
          <w:lang w:val="x-none" w:eastAsia="ar-SA"/>
        </w:rPr>
      </w:pPr>
    </w:p>
    <w:p w14:paraId="1ADDCE9E" w14:textId="4A4C5166" w:rsidR="00314924" w:rsidRPr="0072116D" w:rsidRDefault="00314924" w:rsidP="0072116D">
      <w:pPr>
        <w:spacing w:line="276" w:lineRule="auto"/>
        <w:ind w:right="708"/>
        <w:rPr>
          <w:rFonts w:asciiTheme="minorHAnsi" w:hAnsiTheme="minorHAnsi" w:cstheme="minorHAnsi"/>
          <w:sz w:val="20"/>
          <w:szCs w:val="20"/>
        </w:rPr>
      </w:pPr>
    </w:p>
    <w:p w14:paraId="6CDB9343" w14:textId="3EAD700B" w:rsidR="00314924" w:rsidRDefault="00314924" w:rsidP="0072116D">
      <w:pPr>
        <w:spacing w:line="276" w:lineRule="auto"/>
        <w:ind w:right="708"/>
        <w:rPr>
          <w:rFonts w:asciiTheme="minorHAnsi" w:hAnsiTheme="minorHAnsi" w:cstheme="minorHAnsi"/>
          <w:sz w:val="20"/>
          <w:szCs w:val="20"/>
        </w:rPr>
      </w:pPr>
    </w:p>
    <w:p w14:paraId="0FEF9675" w14:textId="77777777" w:rsidR="009269C5" w:rsidRDefault="009269C5" w:rsidP="0072116D">
      <w:pPr>
        <w:spacing w:line="276" w:lineRule="auto"/>
        <w:ind w:right="708"/>
        <w:rPr>
          <w:rFonts w:asciiTheme="minorHAnsi" w:hAnsiTheme="minorHAnsi" w:cstheme="minorHAnsi"/>
          <w:sz w:val="20"/>
          <w:szCs w:val="20"/>
        </w:rPr>
      </w:pPr>
    </w:p>
    <w:p w14:paraId="420C955F" w14:textId="77777777" w:rsidR="009269C5" w:rsidRDefault="009269C5" w:rsidP="0072116D">
      <w:pPr>
        <w:spacing w:line="276" w:lineRule="auto"/>
        <w:ind w:right="708"/>
        <w:rPr>
          <w:rFonts w:asciiTheme="minorHAnsi" w:hAnsiTheme="minorHAnsi" w:cstheme="minorHAnsi"/>
          <w:sz w:val="20"/>
          <w:szCs w:val="20"/>
        </w:rPr>
      </w:pPr>
    </w:p>
    <w:p w14:paraId="49DDCBF4" w14:textId="77777777" w:rsidR="009269C5" w:rsidRDefault="009269C5" w:rsidP="0072116D">
      <w:pPr>
        <w:spacing w:line="276" w:lineRule="auto"/>
        <w:ind w:right="708"/>
        <w:rPr>
          <w:rFonts w:asciiTheme="minorHAnsi" w:hAnsiTheme="minorHAnsi" w:cstheme="minorHAnsi"/>
          <w:sz w:val="20"/>
          <w:szCs w:val="20"/>
        </w:rPr>
      </w:pPr>
    </w:p>
    <w:p w14:paraId="05A11C0C" w14:textId="77777777" w:rsidR="009269C5" w:rsidRDefault="009269C5" w:rsidP="0072116D">
      <w:pPr>
        <w:spacing w:line="276" w:lineRule="auto"/>
        <w:ind w:right="708"/>
        <w:rPr>
          <w:rFonts w:asciiTheme="minorHAnsi" w:hAnsiTheme="minorHAnsi" w:cstheme="minorHAnsi"/>
          <w:sz w:val="20"/>
          <w:szCs w:val="20"/>
        </w:rPr>
      </w:pPr>
    </w:p>
    <w:p w14:paraId="58EBB19A" w14:textId="77777777" w:rsidR="009269C5" w:rsidRDefault="009269C5" w:rsidP="0072116D">
      <w:pPr>
        <w:spacing w:line="276" w:lineRule="auto"/>
        <w:ind w:right="708"/>
        <w:rPr>
          <w:rFonts w:asciiTheme="minorHAnsi" w:hAnsiTheme="minorHAnsi" w:cstheme="minorHAnsi"/>
          <w:sz w:val="20"/>
          <w:szCs w:val="20"/>
        </w:rPr>
      </w:pPr>
    </w:p>
    <w:p w14:paraId="2E438124" w14:textId="77777777" w:rsidR="009269C5" w:rsidRDefault="009269C5" w:rsidP="0072116D">
      <w:pPr>
        <w:spacing w:line="276" w:lineRule="auto"/>
        <w:ind w:right="708"/>
        <w:rPr>
          <w:rFonts w:asciiTheme="minorHAnsi" w:hAnsiTheme="minorHAnsi" w:cstheme="minorHAnsi"/>
          <w:sz w:val="20"/>
          <w:szCs w:val="20"/>
        </w:rPr>
      </w:pPr>
    </w:p>
    <w:p w14:paraId="0C872BF6" w14:textId="77777777" w:rsidR="009269C5" w:rsidRDefault="009269C5" w:rsidP="0072116D">
      <w:pPr>
        <w:spacing w:line="276" w:lineRule="auto"/>
        <w:ind w:right="708"/>
        <w:rPr>
          <w:rFonts w:asciiTheme="minorHAnsi" w:hAnsiTheme="minorHAnsi" w:cstheme="minorHAnsi"/>
          <w:sz w:val="20"/>
          <w:szCs w:val="20"/>
        </w:rPr>
      </w:pPr>
    </w:p>
    <w:p w14:paraId="107C1FF8" w14:textId="77777777" w:rsidR="009269C5" w:rsidRDefault="009269C5" w:rsidP="0072116D">
      <w:pPr>
        <w:spacing w:line="276" w:lineRule="auto"/>
        <w:ind w:right="708"/>
        <w:rPr>
          <w:rFonts w:asciiTheme="minorHAnsi" w:hAnsiTheme="minorHAnsi" w:cstheme="minorHAnsi"/>
          <w:sz w:val="20"/>
          <w:szCs w:val="20"/>
        </w:rPr>
      </w:pPr>
    </w:p>
    <w:p w14:paraId="171221F9" w14:textId="77777777" w:rsidR="009269C5" w:rsidRDefault="009269C5" w:rsidP="0072116D">
      <w:pPr>
        <w:spacing w:line="276" w:lineRule="auto"/>
        <w:ind w:right="708"/>
        <w:rPr>
          <w:rFonts w:asciiTheme="minorHAnsi" w:hAnsiTheme="minorHAnsi" w:cstheme="minorHAnsi"/>
          <w:sz w:val="20"/>
          <w:szCs w:val="20"/>
        </w:rPr>
      </w:pPr>
    </w:p>
    <w:p w14:paraId="0B37F687" w14:textId="77777777" w:rsidR="009269C5" w:rsidRDefault="009269C5" w:rsidP="0072116D">
      <w:pPr>
        <w:spacing w:line="276" w:lineRule="auto"/>
        <w:ind w:right="708"/>
        <w:rPr>
          <w:rFonts w:asciiTheme="minorHAnsi" w:hAnsiTheme="minorHAnsi" w:cstheme="minorHAnsi"/>
          <w:sz w:val="20"/>
          <w:szCs w:val="20"/>
        </w:rPr>
      </w:pPr>
    </w:p>
    <w:p w14:paraId="05A57D36" w14:textId="77777777" w:rsidR="009269C5" w:rsidRDefault="009269C5" w:rsidP="0072116D">
      <w:pPr>
        <w:spacing w:line="276" w:lineRule="auto"/>
        <w:ind w:right="708"/>
        <w:rPr>
          <w:rFonts w:asciiTheme="minorHAnsi" w:hAnsiTheme="minorHAnsi" w:cstheme="minorHAnsi"/>
          <w:sz w:val="20"/>
          <w:szCs w:val="20"/>
        </w:rPr>
      </w:pPr>
    </w:p>
    <w:p w14:paraId="69653274" w14:textId="77777777" w:rsidR="009269C5" w:rsidRDefault="009269C5" w:rsidP="0072116D">
      <w:pPr>
        <w:spacing w:line="276" w:lineRule="auto"/>
        <w:ind w:right="708"/>
        <w:rPr>
          <w:rFonts w:asciiTheme="minorHAnsi" w:hAnsiTheme="minorHAnsi" w:cstheme="minorHAnsi"/>
          <w:sz w:val="20"/>
          <w:szCs w:val="20"/>
        </w:rPr>
      </w:pPr>
    </w:p>
    <w:p w14:paraId="545FEE97" w14:textId="77777777" w:rsidR="009E4090" w:rsidRDefault="009E4090" w:rsidP="0072116D">
      <w:pPr>
        <w:spacing w:line="276" w:lineRule="auto"/>
        <w:ind w:right="708"/>
        <w:rPr>
          <w:rFonts w:asciiTheme="minorHAnsi" w:hAnsiTheme="minorHAnsi" w:cstheme="minorHAnsi"/>
          <w:sz w:val="20"/>
          <w:szCs w:val="20"/>
        </w:rPr>
      </w:pPr>
    </w:p>
    <w:p w14:paraId="63535E9D" w14:textId="77777777" w:rsidR="009E4090" w:rsidRDefault="009E4090" w:rsidP="0072116D">
      <w:pPr>
        <w:spacing w:line="276" w:lineRule="auto"/>
        <w:ind w:right="708"/>
        <w:rPr>
          <w:rFonts w:asciiTheme="minorHAnsi" w:hAnsiTheme="minorHAnsi" w:cstheme="minorHAnsi"/>
          <w:sz w:val="20"/>
          <w:szCs w:val="20"/>
        </w:rPr>
      </w:pPr>
    </w:p>
    <w:p w14:paraId="0A8579C6" w14:textId="77777777" w:rsidR="009E4090" w:rsidRDefault="009E4090" w:rsidP="0072116D">
      <w:pPr>
        <w:spacing w:line="276" w:lineRule="auto"/>
        <w:ind w:right="708"/>
        <w:rPr>
          <w:rFonts w:asciiTheme="minorHAnsi" w:hAnsiTheme="minorHAnsi" w:cstheme="minorHAnsi"/>
          <w:sz w:val="20"/>
          <w:szCs w:val="20"/>
        </w:rPr>
      </w:pPr>
    </w:p>
    <w:p w14:paraId="55BC4279" w14:textId="77777777" w:rsidR="009E4090" w:rsidRDefault="009E4090" w:rsidP="0072116D">
      <w:pPr>
        <w:spacing w:line="276" w:lineRule="auto"/>
        <w:ind w:right="708"/>
        <w:rPr>
          <w:rFonts w:asciiTheme="minorHAnsi" w:hAnsiTheme="minorHAnsi" w:cstheme="minorHAnsi"/>
          <w:sz w:val="20"/>
          <w:szCs w:val="20"/>
        </w:rPr>
      </w:pPr>
    </w:p>
    <w:p w14:paraId="3AD1ABDE" w14:textId="77777777" w:rsidR="009269C5" w:rsidRDefault="009269C5" w:rsidP="0072116D">
      <w:pPr>
        <w:spacing w:line="276" w:lineRule="auto"/>
        <w:ind w:right="708"/>
        <w:rPr>
          <w:rFonts w:asciiTheme="minorHAnsi" w:hAnsiTheme="minorHAnsi" w:cstheme="minorHAnsi"/>
          <w:sz w:val="20"/>
          <w:szCs w:val="20"/>
        </w:rPr>
      </w:pPr>
    </w:p>
    <w:p w14:paraId="61134303" w14:textId="77777777" w:rsidR="009269C5" w:rsidRDefault="009269C5" w:rsidP="0072116D">
      <w:pPr>
        <w:spacing w:line="276" w:lineRule="auto"/>
        <w:ind w:right="708"/>
        <w:rPr>
          <w:rFonts w:asciiTheme="minorHAnsi" w:hAnsiTheme="minorHAnsi" w:cstheme="minorHAnsi"/>
          <w:sz w:val="20"/>
          <w:szCs w:val="20"/>
        </w:rPr>
      </w:pPr>
    </w:p>
    <w:p w14:paraId="5A16C2C3" w14:textId="77777777" w:rsidR="009269C5" w:rsidRDefault="009269C5" w:rsidP="0072116D">
      <w:pPr>
        <w:spacing w:line="276" w:lineRule="auto"/>
        <w:ind w:right="708"/>
        <w:rPr>
          <w:rFonts w:asciiTheme="minorHAnsi" w:hAnsiTheme="minorHAnsi" w:cstheme="minorHAnsi"/>
          <w:sz w:val="20"/>
          <w:szCs w:val="20"/>
        </w:rPr>
      </w:pPr>
    </w:p>
    <w:p w14:paraId="03DF8B16" w14:textId="77777777" w:rsidR="009269C5" w:rsidRDefault="009269C5" w:rsidP="0072116D">
      <w:pPr>
        <w:spacing w:line="276" w:lineRule="auto"/>
        <w:ind w:right="708"/>
        <w:rPr>
          <w:rFonts w:asciiTheme="minorHAnsi" w:hAnsiTheme="minorHAnsi" w:cstheme="minorHAnsi"/>
          <w:sz w:val="20"/>
          <w:szCs w:val="20"/>
        </w:rPr>
      </w:pPr>
    </w:p>
    <w:p w14:paraId="1AA63F5A" w14:textId="77777777" w:rsidR="009269C5" w:rsidRDefault="009269C5" w:rsidP="0072116D">
      <w:pPr>
        <w:spacing w:line="276" w:lineRule="auto"/>
        <w:ind w:right="708"/>
        <w:rPr>
          <w:rFonts w:asciiTheme="minorHAnsi" w:hAnsiTheme="minorHAnsi" w:cstheme="minorHAnsi"/>
          <w:sz w:val="20"/>
          <w:szCs w:val="20"/>
        </w:rPr>
      </w:pPr>
    </w:p>
    <w:p w14:paraId="0350B32D" w14:textId="77777777" w:rsidR="009269C5" w:rsidRDefault="009269C5" w:rsidP="0072116D">
      <w:pPr>
        <w:spacing w:line="276" w:lineRule="auto"/>
        <w:ind w:right="708"/>
        <w:rPr>
          <w:rFonts w:asciiTheme="minorHAnsi" w:hAnsiTheme="minorHAnsi" w:cstheme="minorHAnsi"/>
          <w:sz w:val="20"/>
          <w:szCs w:val="20"/>
        </w:rPr>
      </w:pPr>
    </w:p>
    <w:p w14:paraId="172F4D75" w14:textId="75FC2E66" w:rsidR="009269C5" w:rsidRPr="00506DD8" w:rsidRDefault="009269C5" w:rsidP="009269C5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  <w:r w:rsidRPr="00506DD8">
        <w:rPr>
          <w:rFonts w:asciiTheme="minorHAnsi" w:hAnsiTheme="minorHAnsi" w:cstheme="minorHAnsi"/>
          <w:sz w:val="20"/>
          <w:szCs w:val="20"/>
        </w:rPr>
        <w:lastRenderedPageBreak/>
        <w:t xml:space="preserve">Załącznik nr </w:t>
      </w:r>
      <w:r>
        <w:rPr>
          <w:rFonts w:asciiTheme="minorHAnsi" w:hAnsiTheme="minorHAnsi" w:cstheme="minorHAnsi"/>
          <w:sz w:val="20"/>
          <w:szCs w:val="20"/>
        </w:rPr>
        <w:t>1</w:t>
      </w:r>
      <w:r w:rsidRPr="00506DD8">
        <w:rPr>
          <w:rFonts w:asciiTheme="minorHAnsi" w:hAnsiTheme="minorHAnsi" w:cstheme="minorHAnsi"/>
          <w:sz w:val="20"/>
          <w:szCs w:val="20"/>
        </w:rPr>
        <w:t xml:space="preserve"> do umowy nr</w:t>
      </w:r>
      <w:r>
        <w:rPr>
          <w:rFonts w:asciiTheme="minorHAnsi" w:hAnsiTheme="minorHAnsi" w:cstheme="minorHAnsi"/>
          <w:sz w:val="20"/>
          <w:szCs w:val="20"/>
        </w:rPr>
        <w:t xml:space="preserve"> …</w:t>
      </w:r>
      <w:r w:rsidRPr="00506DD8">
        <w:rPr>
          <w:rFonts w:asciiTheme="minorHAnsi" w:hAnsiTheme="minorHAnsi" w:cstheme="minorHAnsi"/>
          <w:sz w:val="20"/>
          <w:szCs w:val="20"/>
        </w:rPr>
        <w:t>/202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506DD8">
        <w:rPr>
          <w:rFonts w:asciiTheme="minorHAnsi" w:hAnsiTheme="minorHAnsi" w:cstheme="minorHAnsi"/>
          <w:sz w:val="20"/>
          <w:szCs w:val="20"/>
        </w:rPr>
        <w:t>/ORPEG z dnia</w:t>
      </w:r>
      <w:r>
        <w:rPr>
          <w:rFonts w:asciiTheme="minorHAnsi" w:hAnsiTheme="minorHAnsi" w:cstheme="minorHAnsi"/>
          <w:sz w:val="20"/>
          <w:szCs w:val="20"/>
        </w:rPr>
        <w:t xml:space="preserve"> …</w:t>
      </w:r>
      <w:r w:rsidRPr="00506DD8">
        <w:rPr>
          <w:rFonts w:asciiTheme="minorHAnsi" w:hAnsiTheme="minorHAnsi" w:cstheme="minorHAnsi"/>
          <w:sz w:val="20"/>
          <w:szCs w:val="20"/>
        </w:rPr>
        <w:t xml:space="preserve"> grudnia 202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506DD8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0CBB4D56" w14:textId="490425EA" w:rsidR="009269C5" w:rsidRPr="00506DD8" w:rsidRDefault="009269C5" w:rsidP="009269C5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  <w:r w:rsidRPr="00506DD8">
        <w:rPr>
          <w:rFonts w:asciiTheme="minorHAnsi" w:hAnsiTheme="minorHAnsi" w:cstheme="minorHAnsi"/>
          <w:sz w:val="20"/>
          <w:szCs w:val="20"/>
        </w:rPr>
        <w:t xml:space="preserve">Załącznik nr </w:t>
      </w:r>
      <w:r>
        <w:rPr>
          <w:rFonts w:asciiTheme="minorHAnsi" w:hAnsiTheme="minorHAnsi" w:cstheme="minorHAnsi"/>
          <w:sz w:val="20"/>
          <w:szCs w:val="20"/>
        </w:rPr>
        <w:t>2</w:t>
      </w:r>
      <w:r w:rsidRPr="00506DD8">
        <w:rPr>
          <w:rFonts w:asciiTheme="minorHAnsi" w:hAnsiTheme="minorHAnsi" w:cstheme="minorHAnsi"/>
          <w:sz w:val="20"/>
          <w:szCs w:val="20"/>
        </w:rPr>
        <w:t xml:space="preserve"> do umowy nr</w:t>
      </w:r>
      <w:r>
        <w:rPr>
          <w:rFonts w:asciiTheme="minorHAnsi" w:hAnsiTheme="minorHAnsi" w:cstheme="minorHAnsi"/>
          <w:sz w:val="20"/>
          <w:szCs w:val="20"/>
        </w:rPr>
        <w:t xml:space="preserve"> …</w:t>
      </w:r>
      <w:r w:rsidRPr="00506DD8">
        <w:rPr>
          <w:rFonts w:asciiTheme="minorHAnsi" w:hAnsiTheme="minorHAnsi" w:cstheme="minorHAnsi"/>
          <w:sz w:val="20"/>
          <w:szCs w:val="20"/>
        </w:rPr>
        <w:t>/202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506DD8">
        <w:rPr>
          <w:rFonts w:asciiTheme="minorHAnsi" w:hAnsiTheme="minorHAnsi" w:cstheme="minorHAnsi"/>
          <w:sz w:val="20"/>
          <w:szCs w:val="20"/>
        </w:rPr>
        <w:t>/ORPEG z dnia</w:t>
      </w:r>
      <w:r>
        <w:rPr>
          <w:rFonts w:asciiTheme="minorHAnsi" w:hAnsiTheme="minorHAnsi" w:cstheme="minorHAnsi"/>
          <w:sz w:val="20"/>
          <w:szCs w:val="20"/>
        </w:rPr>
        <w:t xml:space="preserve"> …</w:t>
      </w:r>
      <w:r w:rsidRPr="00506DD8">
        <w:rPr>
          <w:rFonts w:asciiTheme="minorHAnsi" w:hAnsiTheme="minorHAnsi" w:cstheme="minorHAnsi"/>
          <w:sz w:val="20"/>
          <w:szCs w:val="20"/>
        </w:rPr>
        <w:t xml:space="preserve"> grudnia 202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506DD8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089288D4" w14:textId="179E3D1A" w:rsidR="009269C5" w:rsidRPr="00506DD8" w:rsidRDefault="009269C5" w:rsidP="009269C5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  <w:r w:rsidRPr="00506DD8">
        <w:rPr>
          <w:rFonts w:asciiTheme="minorHAnsi" w:hAnsiTheme="minorHAnsi" w:cstheme="minorHAnsi"/>
          <w:sz w:val="20"/>
          <w:szCs w:val="20"/>
        </w:rPr>
        <w:t xml:space="preserve">Załącznik nr </w:t>
      </w:r>
      <w:r>
        <w:rPr>
          <w:rFonts w:asciiTheme="minorHAnsi" w:hAnsiTheme="minorHAnsi" w:cstheme="minorHAnsi"/>
          <w:sz w:val="20"/>
          <w:szCs w:val="20"/>
        </w:rPr>
        <w:t>3</w:t>
      </w:r>
      <w:r w:rsidRPr="00506DD8">
        <w:rPr>
          <w:rFonts w:asciiTheme="minorHAnsi" w:hAnsiTheme="minorHAnsi" w:cstheme="minorHAnsi"/>
          <w:sz w:val="20"/>
          <w:szCs w:val="20"/>
        </w:rPr>
        <w:t xml:space="preserve"> do umowy nr</w:t>
      </w:r>
      <w:r>
        <w:rPr>
          <w:rFonts w:asciiTheme="minorHAnsi" w:hAnsiTheme="minorHAnsi" w:cstheme="minorHAnsi"/>
          <w:sz w:val="20"/>
          <w:szCs w:val="20"/>
        </w:rPr>
        <w:t xml:space="preserve"> …</w:t>
      </w:r>
      <w:r w:rsidRPr="00506DD8">
        <w:rPr>
          <w:rFonts w:asciiTheme="minorHAnsi" w:hAnsiTheme="minorHAnsi" w:cstheme="minorHAnsi"/>
          <w:sz w:val="20"/>
          <w:szCs w:val="20"/>
        </w:rPr>
        <w:t>/202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506DD8">
        <w:rPr>
          <w:rFonts w:asciiTheme="minorHAnsi" w:hAnsiTheme="minorHAnsi" w:cstheme="minorHAnsi"/>
          <w:sz w:val="20"/>
          <w:szCs w:val="20"/>
        </w:rPr>
        <w:t>/ORPEG z dnia</w:t>
      </w:r>
      <w:r>
        <w:rPr>
          <w:rFonts w:asciiTheme="minorHAnsi" w:hAnsiTheme="minorHAnsi" w:cstheme="minorHAnsi"/>
          <w:sz w:val="20"/>
          <w:szCs w:val="20"/>
        </w:rPr>
        <w:t xml:space="preserve"> …</w:t>
      </w:r>
      <w:r w:rsidRPr="00506DD8">
        <w:rPr>
          <w:rFonts w:asciiTheme="minorHAnsi" w:hAnsiTheme="minorHAnsi" w:cstheme="minorHAnsi"/>
          <w:sz w:val="20"/>
          <w:szCs w:val="20"/>
        </w:rPr>
        <w:t xml:space="preserve"> grudnia 202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506DD8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4816EC05" w14:textId="77777777" w:rsidR="009269C5" w:rsidRDefault="009269C5" w:rsidP="009269C5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</w:p>
    <w:p w14:paraId="590E374C" w14:textId="2C9AC226" w:rsidR="009269C5" w:rsidRPr="00506DD8" w:rsidRDefault="009269C5" w:rsidP="009269C5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  <w:r w:rsidRPr="00506DD8">
        <w:rPr>
          <w:rFonts w:asciiTheme="minorHAnsi" w:hAnsiTheme="minorHAnsi" w:cstheme="minorHAnsi"/>
          <w:sz w:val="20"/>
          <w:szCs w:val="20"/>
        </w:rPr>
        <w:t>Załącznik nr 4 do umowy nr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…</w:t>
      </w:r>
      <w:r w:rsidRPr="00506DD8">
        <w:rPr>
          <w:rFonts w:asciiTheme="minorHAnsi" w:hAnsiTheme="minorHAnsi" w:cstheme="minorHAnsi"/>
          <w:sz w:val="20"/>
          <w:szCs w:val="20"/>
        </w:rPr>
        <w:t>/202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506DD8">
        <w:rPr>
          <w:rFonts w:asciiTheme="minorHAnsi" w:hAnsiTheme="minorHAnsi" w:cstheme="minorHAnsi"/>
          <w:sz w:val="20"/>
          <w:szCs w:val="20"/>
        </w:rPr>
        <w:t>/ORPEG z dnia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…</w:t>
      </w:r>
      <w:r w:rsidRPr="00506DD8">
        <w:rPr>
          <w:rFonts w:asciiTheme="minorHAnsi" w:hAnsiTheme="minorHAnsi" w:cstheme="minorHAnsi"/>
          <w:sz w:val="20"/>
          <w:szCs w:val="20"/>
        </w:rPr>
        <w:t xml:space="preserve"> grudnia 202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506DD8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116C56CC" w14:textId="77777777" w:rsidR="009269C5" w:rsidRPr="00506DD8" w:rsidRDefault="009269C5" w:rsidP="009269C5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</w:p>
    <w:p w14:paraId="044A9114" w14:textId="77777777" w:rsidR="009269C5" w:rsidRPr="00506DD8" w:rsidRDefault="009269C5" w:rsidP="009269C5">
      <w:pPr>
        <w:pStyle w:val="Akapitzlist"/>
        <w:widowControl/>
        <w:suppressAutoHyphens w:val="0"/>
        <w:spacing w:line="320" w:lineRule="atLeast"/>
        <w:ind w:left="357"/>
        <w:jc w:val="both"/>
        <w:rPr>
          <w:rFonts w:asciiTheme="minorHAnsi" w:eastAsia="Times New Roman" w:hAnsiTheme="minorHAnsi" w:cstheme="minorHAnsi"/>
          <w:b/>
          <w:kern w:val="0"/>
          <w:sz w:val="20"/>
          <w:szCs w:val="20"/>
          <w:u w:val="single"/>
          <w:lang w:eastAsia="pl-PL" w:bidi="ar-SA"/>
        </w:rPr>
      </w:pPr>
      <w:r w:rsidRPr="00506DD8">
        <w:rPr>
          <w:rFonts w:asciiTheme="minorHAnsi" w:hAnsiTheme="minorHAnsi" w:cstheme="minorHAnsi"/>
          <w:b/>
          <w:sz w:val="20"/>
          <w:szCs w:val="20"/>
          <w:u w:val="single"/>
        </w:rPr>
        <w:t>Informacja o obowiązywaniu Procedury zgłoszeń wewnętrznych w Ośrodku Rozwoju Polskiej Edukacji za Granicą („Ośrodek”)</w:t>
      </w:r>
    </w:p>
    <w:p w14:paraId="3BAC4BE3" w14:textId="77777777" w:rsidR="009269C5" w:rsidRPr="00506DD8" w:rsidRDefault="009269C5" w:rsidP="009269C5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5BE80FF7" w14:textId="77777777" w:rsidR="009269C5" w:rsidRPr="00506DD8" w:rsidRDefault="009269C5" w:rsidP="009269C5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506DD8">
        <w:rPr>
          <w:rFonts w:asciiTheme="minorHAnsi" w:hAnsiTheme="minorHAnsi" w:cstheme="minorHAnsi"/>
          <w:sz w:val="20"/>
          <w:szCs w:val="20"/>
        </w:rPr>
        <w:t>Informujemy, że na podstawie art. 24 ust. 1 ustawy z dnia 14 czerwca 2024 r. o ochronie sygnalistów (Dz. U. z  2024 r. poz. 928) dalej „ustawa’’, w Ośrodku  obowiązuje Procedura zgłoszeń wewnętrznych wprowadzona zarządzeniem nr 141/2024 Dyrektora Ośrodka Rozwoju Polskiej Edukacji za Granicą z  25  września 2024 r. w  sprawie wprowadzenia Procedury zgłoszeń wewnętrznych w Ośrodku  Rozwoju Polskiej Edukacji za Granicą zwana  dalej „Procedurą”</w:t>
      </w:r>
    </w:p>
    <w:p w14:paraId="70B96206" w14:textId="77777777" w:rsidR="009269C5" w:rsidRPr="00506DD8" w:rsidRDefault="009269C5" w:rsidP="009269C5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506DD8">
        <w:rPr>
          <w:rFonts w:asciiTheme="minorHAnsi" w:hAnsiTheme="minorHAnsi" w:cstheme="minorHAnsi"/>
          <w:sz w:val="20"/>
          <w:szCs w:val="20"/>
        </w:rPr>
        <w:t>W wypełnieniu obowiązku  z  art.  24 ust. 6 ustawy  informujemy , że w  związku z przyjęta Procedurą, mają Państwo prawo zgłoszenia naruszenia prawa polegającego  na działaniu lub zaniechaniu niezgodnym z prawem lub mającym na celu obejście prawa, we wszystkich dziedzinach wskazanych w art. 3 ust. 1 ustawy:</w:t>
      </w:r>
    </w:p>
    <w:p w14:paraId="12F28495" w14:textId="77777777" w:rsidR="009269C5" w:rsidRPr="00506DD8" w:rsidRDefault="009269C5" w:rsidP="009269C5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506DD8">
        <w:rPr>
          <w:rFonts w:asciiTheme="minorHAnsi" w:hAnsiTheme="minorHAnsi" w:cstheme="minorHAnsi"/>
          <w:sz w:val="20"/>
          <w:szCs w:val="20"/>
        </w:rPr>
        <w:t xml:space="preserve">Zgłoszeń można dokonywać za pomocą następujących środków komunikacji: </w:t>
      </w:r>
    </w:p>
    <w:p w14:paraId="7CD4FA1A" w14:textId="77777777" w:rsidR="009269C5" w:rsidRPr="00506DD8" w:rsidRDefault="009269C5" w:rsidP="009269C5">
      <w:pPr>
        <w:pStyle w:val="PKTpunkt"/>
        <w:numPr>
          <w:ilvl w:val="0"/>
          <w:numId w:val="64"/>
        </w:numPr>
        <w:spacing w:line="320" w:lineRule="atLeast"/>
        <w:rPr>
          <w:rFonts w:asciiTheme="minorHAnsi" w:hAnsiTheme="minorHAnsi" w:cstheme="minorHAnsi"/>
          <w:sz w:val="20"/>
        </w:rPr>
      </w:pPr>
      <w:r w:rsidRPr="00506DD8">
        <w:rPr>
          <w:rFonts w:asciiTheme="minorHAnsi" w:hAnsiTheme="minorHAnsi" w:cstheme="minorHAnsi"/>
          <w:sz w:val="20"/>
        </w:rPr>
        <w:t>w postaci elektronicznej na adres e-mail: naruszenia@orpeg.pl;</w:t>
      </w:r>
    </w:p>
    <w:p w14:paraId="118BBD92" w14:textId="77777777" w:rsidR="009269C5" w:rsidRPr="00506DD8" w:rsidRDefault="009269C5" w:rsidP="009269C5">
      <w:pPr>
        <w:pStyle w:val="Akapitzlist"/>
        <w:numPr>
          <w:ilvl w:val="0"/>
          <w:numId w:val="64"/>
        </w:numPr>
        <w:tabs>
          <w:tab w:val="left" w:pos="1117"/>
        </w:tabs>
        <w:suppressAutoHyphens w:val="0"/>
        <w:autoSpaceDE w:val="0"/>
        <w:autoSpaceDN w:val="0"/>
        <w:spacing w:line="320" w:lineRule="atLeast"/>
        <w:ind w:left="530" w:right="2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506DD8">
        <w:rPr>
          <w:rFonts w:asciiTheme="minorHAnsi" w:hAnsiTheme="minorHAnsi" w:cstheme="minorHAnsi"/>
          <w:sz w:val="20"/>
          <w:szCs w:val="20"/>
        </w:rPr>
        <w:t xml:space="preserve">w postaci pisemnej na adres korespondencyjny Ośrodka: Dyrektor Ośrodka Rozwoju Polskiej Edukacji za  Granicą, 02-675 Warszawa ul. Wołoska 5 z dopiskiem: nie otwierać – zgłoszenie sygnalisty; </w:t>
      </w:r>
    </w:p>
    <w:p w14:paraId="38F442E9" w14:textId="77777777" w:rsidR="009269C5" w:rsidRPr="00506DD8" w:rsidRDefault="009269C5" w:rsidP="009269C5">
      <w:pPr>
        <w:pStyle w:val="Akapitzlist"/>
        <w:numPr>
          <w:ilvl w:val="0"/>
          <w:numId w:val="64"/>
        </w:numPr>
        <w:tabs>
          <w:tab w:val="left" w:pos="1117"/>
        </w:tabs>
        <w:suppressAutoHyphens w:val="0"/>
        <w:autoSpaceDE w:val="0"/>
        <w:autoSpaceDN w:val="0"/>
        <w:spacing w:line="320" w:lineRule="atLeast"/>
        <w:ind w:left="530" w:right="2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506DD8">
        <w:rPr>
          <w:rFonts w:asciiTheme="minorHAnsi" w:hAnsiTheme="minorHAnsi" w:cstheme="minorHAnsi"/>
          <w:sz w:val="20"/>
          <w:szCs w:val="20"/>
        </w:rPr>
        <w:t>telefonicznie pod dedykowany numer: +48 22 622 37 92, +48 22 622 37 93, w dni robocze, w godzinach 8-16;</w:t>
      </w:r>
    </w:p>
    <w:p w14:paraId="0DB7B951" w14:textId="77777777" w:rsidR="009269C5" w:rsidRPr="00506DD8" w:rsidRDefault="009269C5" w:rsidP="009269C5">
      <w:pPr>
        <w:pStyle w:val="Akapitzlist"/>
        <w:numPr>
          <w:ilvl w:val="0"/>
          <w:numId w:val="64"/>
        </w:numPr>
        <w:tabs>
          <w:tab w:val="left" w:pos="1117"/>
        </w:tabs>
        <w:suppressAutoHyphens w:val="0"/>
        <w:autoSpaceDE w:val="0"/>
        <w:autoSpaceDN w:val="0"/>
        <w:spacing w:line="320" w:lineRule="atLeast"/>
        <w:ind w:left="530" w:right="2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506DD8">
        <w:rPr>
          <w:rFonts w:asciiTheme="minorHAnsi" w:hAnsiTheme="minorHAnsi" w:cstheme="minorHAnsi"/>
          <w:sz w:val="20"/>
          <w:szCs w:val="20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5C4D15A4" w14:textId="77777777" w:rsidR="009269C5" w:rsidRPr="00506DD8" w:rsidRDefault="009269C5" w:rsidP="009269C5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506DD8">
        <w:rPr>
          <w:rFonts w:asciiTheme="minorHAnsi" w:hAnsiTheme="minorHAnsi" w:cstheme="minorHAnsi"/>
          <w:sz w:val="20"/>
          <w:szCs w:val="20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14441DC8" w14:textId="77777777" w:rsidR="009269C5" w:rsidRPr="00506DD8" w:rsidRDefault="009269C5" w:rsidP="009269C5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506DD8">
        <w:rPr>
          <w:rFonts w:asciiTheme="minorHAnsi" w:hAnsiTheme="minorHAnsi" w:cstheme="minorHAnsi"/>
          <w:sz w:val="20"/>
          <w:szCs w:val="20"/>
        </w:rPr>
        <w:t>Procedura zgłoszeń wewnętrznych dostępna jest w Biuletynie Informacji Publicznej Ośrodka  w zakładce Sygnaliści/ zgłoszenia wewnętrzne.</w:t>
      </w:r>
    </w:p>
    <w:p w14:paraId="14373609" w14:textId="77777777" w:rsidR="009269C5" w:rsidRPr="00506DD8" w:rsidRDefault="009269C5" w:rsidP="009269C5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506DD8">
        <w:rPr>
          <w:rFonts w:asciiTheme="minorHAnsi" w:hAnsiTheme="minorHAnsi" w:cstheme="minorHAnsi"/>
          <w:sz w:val="20"/>
          <w:szCs w:val="20"/>
        </w:rPr>
        <w:t xml:space="preserve"> </w:t>
      </w:r>
      <w:hyperlink r:id="rId18" w:history="1">
        <w:r w:rsidRPr="00506DD8">
          <w:rPr>
            <w:rStyle w:val="Hipercze"/>
            <w:rFonts w:asciiTheme="minorHAnsi" w:hAnsiTheme="minorHAnsi" w:cstheme="minorHAnsi"/>
            <w:sz w:val="20"/>
            <w:szCs w:val="20"/>
          </w:rPr>
          <w:t>https://bip.orpeg.pl/zgloszenia-wewnetrzne/</w:t>
        </w:r>
      </w:hyperlink>
      <w:r w:rsidRPr="00506DD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CA62970" w14:textId="77777777" w:rsidR="009269C5" w:rsidRPr="0072116D" w:rsidRDefault="009269C5" w:rsidP="0072116D">
      <w:pPr>
        <w:spacing w:line="276" w:lineRule="auto"/>
        <w:ind w:right="708"/>
        <w:rPr>
          <w:rFonts w:asciiTheme="minorHAnsi" w:hAnsiTheme="minorHAnsi" w:cstheme="minorHAnsi"/>
          <w:sz w:val="20"/>
          <w:szCs w:val="20"/>
        </w:rPr>
      </w:pPr>
    </w:p>
    <w:p w14:paraId="1EB035D5" w14:textId="690DEC11" w:rsidR="00314924" w:rsidRPr="0072116D" w:rsidRDefault="00314924" w:rsidP="0072116D">
      <w:pPr>
        <w:spacing w:line="276" w:lineRule="auto"/>
        <w:ind w:right="708"/>
        <w:rPr>
          <w:rFonts w:asciiTheme="minorHAnsi" w:hAnsiTheme="minorHAnsi" w:cstheme="minorHAnsi"/>
          <w:sz w:val="20"/>
          <w:szCs w:val="20"/>
        </w:rPr>
      </w:pPr>
    </w:p>
    <w:p w14:paraId="56263126" w14:textId="12386B01" w:rsidR="00314924" w:rsidRPr="0072116D" w:rsidRDefault="00314924" w:rsidP="0072116D">
      <w:pPr>
        <w:spacing w:line="276" w:lineRule="auto"/>
        <w:ind w:right="708"/>
        <w:rPr>
          <w:rFonts w:asciiTheme="minorHAnsi" w:hAnsiTheme="minorHAnsi" w:cstheme="minorHAnsi"/>
          <w:sz w:val="20"/>
          <w:szCs w:val="20"/>
        </w:rPr>
      </w:pPr>
    </w:p>
    <w:p w14:paraId="196DC3EE" w14:textId="77777777" w:rsidR="00314924" w:rsidRPr="0072116D" w:rsidRDefault="00314924" w:rsidP="0072116D">
      <w:pPr>
        <w:spacing w:line="276" w:lineRule="auto"/>
        <w:ind w:right="708"/>
        <w:rPr>
          <w:rFonts w:asciiTheme="minorHAnsi" w:hAnsiTheme="minorHAnsi" w:cstheme="minorHAnsi"/>
          <w:sz w:val="20"/>
          <w:szCs w:val="20"/>
        </w:rPr>
      </w:pPr>
    </w:p>
    <w:sectPr w:rsidR="00314924" w:rsidRPr="0072116D" w:rsidSect="009E4090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026" w:right="991" w:bottom="1134" w:left="1417" w:header="794" w:footer="2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C8835" w14:textId="77777777" w:rsidR="001B438A" w:rsidRDefault="001B438A" w:rsidP="00C921AB">
      <w:r>
        <w:separator/>
      </w:r>
    </w:p>
  </w:endnote>
  <w:endnote w:type="continuationSeparator" w:id="0">
    <w:p w14:paraId="152FA9D6" w14:textId="77777777" w:rsidR="001B438A" w:rsidRDefault="001B438A" w:rsidP="00C9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6E024" w14:textId="77777777" w:rsidR="009E4090" w:rsidRPr="00C85C1F" w:rsidRDefault="009E4090" w:rsidP="009E409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4321B1F3" w14:textId="66C919E7" w:rsidR="009E4090" w:rsidRPr="00C4773A" w:rsidRDefault="009E4090" w:rsidP="009E4090">
    <w:pPr>
      <w:pStyle w:val="Nagweklubstopka0"/>
      <w:shd w:val="clear" w:color="auto" w:fill="auto"/>
      <w:spacing w:line="276" w:lineRule="auto"/>
      <w:ind w:right="-567" w:hanging="567"/>
      <w:rPr>
        <w:rFonts w:asciiTheme="minorHAnsi" w:hAnsiTheme="minorHAnsi" w:cstheme="minorHAnsi"/>
        <w:sz w:val="18"/>
        <w:szCs w:val="18"/>
        <w:lang w:val="en-US"/>
      </w:rPr>
    </w:pPr>
    <w:r w:rsidRPr="006D29B0">
      <w:rPr>
        <w:sz w:val="16"/>
        <w:szCs w:val="16"/>
      </w:rPr>
      <w:t xml:space="preserve">ul. </w:t>
    </w:r>
    <w:r w:rsidRPr="00C4773A">
      <w:rPr>
        <w:sz w:val="16"/>
        <w:szCs w:val="16"/>
      </w:rPr>
      <w:t>Janusza Kurtyki 4</w:t>
    </w:r>
    <w:r w:rsidRPr="006D29B0">
      <w:rPr>
        <w:sz w:val="16"/>
        <w:szCs w:val="16"/>
      </w:rPr>
      <w:t>, 02-</w:t>
    </w:r>
    <w:r>
      <w:rPr>
        <w:sz w:val="16"/>
        <w:szCs w:val="16"/>
      </w:rPr>
      <w:t>676</w:t>
    </w:r>
    <w:r w:rsidRPr="006D29B0">
      <w:rPr>
        <w:sz w:val="16"/>
        <w:szCs w:val="16"/>
      </w:rPr>
      <w:t xml:space="preserve"> Warszawa, tel. </w:t>
    </w:r>
    <w:r w:rsidRPr="00C4773A">
      <w:rPr>
        <w:sz w:val="16"/>
        <w:szCs w:val="16"/>
        <w:lang w:val="en-US"/>
      </w:rPr>
      <w:t>+48 22 </w:t>
    </w:r>
    <w:r>
      <w:rPr>
        <w:sz w:val="16"/>
        <w:szCs w:val="16"/>
        <w:lang w:val="en-US"/>
      </w:rPr>
      <w:t>622</w:t>
    </w:r>
    <w:r w:rsidRPr="00C4773A">
      <w:rPr>
        <w:sz w:val="16"/>
        <w:szCs w:val="16"/>
        <w:lang w:val="en-US"/>
      </w:rPr>
      <w:t xml:space="preserve"> 37 </w:t>
    </w:r>
    <w:r>
      <w:rPr>
        <w:sz w:val="16"/>
        <w:szCs w:val="16"/>
        <w:lang w:val="en-US"/>
      </w:rPr>
      <w:t>92</w:t>
    </w:r>
    <w:r w:rsidRPr="00C4773A">
      <w:rPr>
        <w:sz w:val="16"/>
        <w:szCs w:val="16"/>
        <w:lang w:val="en-US"/>
      </w:rPr>
      <w:t>; +48 22 </w:t>
    </w:r>
    <w:r>
      <w:rPr>
        <w:sz w:val="16"/>
        <w:szCs w:val="16"/>
        <w:lang w:val="en-US"/>
      </w:rPr>
      <w:t>622</w:t>
    </w:r>
    <w:r w:rsidRPr="00C4773A">
      <w:rPr>
        <w:sz w:val="16"/>
        <w:szCs w:val="16"/>
        <w:lang w:val="en-US"/>
      </w:rPr>
      <w:t xml:space="preserve"> 37 </w:t>
    </w:r>
    <w:r>
      <w:rPr>
        <w:sz w:val="16"/>
        <w:szCs w:val="16"/>
        <w:lang w:val="en-US"/>
      </w:rPr>
      <w:t>93</w:t>
    </w:r>
    <w:r w:rsidRPr="00C4773A">
      <w:rPr>
        <w:sz w:val="16"/>
        <w:szCs w:val="16"/>
        <w:lang w:val="en-US"/>
      </w:rPr>
      <w:t xml:space="preserve">, e-mail: </w:t>
    </w:r>
    <w:hyperlink r:id="rId1" w:history="1">
      <w:r w:rsidRPr="000951C1">
        <w:rPr>
          <w:rStyle w:val="Hipercze"/>
          <w:sz w:val="16"/>
          <w:szCs w:val="16"/>
          <w:lang w:val="en-US" w:bidi="en-US"/>
        </w:rPr>
        <w:t>sekretariat@orpeg.pl</w:t>
      </w:r>
    </w:hyperlink>
    <w:r w:rsidRPr="00C4773A">
      <w:rPr>
        <w:sz w:val="16"/>
        <w:szCs w:val="16"/>
        <w:lang w:val="en-US" w:bidi="en-US"/>
      </w:rPr>
      <w:t xml:space="preserve"> </w:t>
    </w:r>
    <w:r w:rsidRPr="00C4773A">
      <w:rPr>
        <w:sz w:val="16"/>
        <w:szCs w:val="16"/>
        <w:lang w:val="en-US"/>
      </w:rPr>
      <w:t>www.orpeg.</w:t>
    </w:r>
    <w:r w:rsidRPr="00C4773A">
      <w:rPr>
        <w:rFonts w:asciiTheme="minorHAnsi" w:hAnsiTheme="minorHAnsi" w:cstheme="minorHAnsi"/>
        <w:sz w:val="18"/>
        <w:szCs w:val="18"/>
        <w:lang w:val="en-US"/>
      </w:rPr>
      <w:t>pl</w:t>
    </w:r>
  </w:p>
  <w:p w14:paraId="7EB48E44" w14:textId="4BF392FA" w:rsidR="009E4090" w:rsidRPr="00C4773A" w:rsidRDefault="009E4090" w:rsidP="009E4090">
    <w:pPr>
      <w:rPr>
        <w:lang w:val="en-US"/>
      </w:rPr>
    </w:pPr>
    <w:r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1DABEB96" wp14:editId="7A0C67F1">
          <wp:simplePos x="0" y="0"/>
          <wp:positionH relativeFrom="margin">
            <wp:posOffset>-1119505</wp:posOffset>
          </wp:positionH>
          <wp:positionV relativeFrom="paragraph">
            <wp:posOffset>154305</wp:posOffset>
          </wp:positionV>
          <wp:extent cx="11051540" cy="231775"/>
          <wp:effectExtent l="0" t="0" r="0" b="0"/>
          <wp:wrapNone/>
          <wp:docPr id="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FC2C27B" w14:textId="77777777" w:rsidR="009E4090" w:rsidRPr="003456FF" w:rsidRDefault="009E4090" w:rsidP="009E4090">
    <w:pPr>
      <w:pStyle w:val="Stopka"/>
      <w:tabs>
        <w:tab w:val="clear" w:pos="4536"/>
        <w:tab w:val="clear" w:pos="9072"/>
        <w:tab w:val="left" w:pos="2093"/>
      </w:tabs>
      <w:rPr>
        <w:lang w:val="en-US"/>
      </w:rPr>
    </w:pPr>
  </w:p>
  <w:p w14:paraId="012E5AED" w14:textId="77777777" w:rsidR="009E4090" w:rsidRPr="009E4090" w:rsidRDefault="009E4090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D1E9" w14:textId="77777777" w:rsidR="009E4090" w:rsidRPr="00C85C1F" w:rsidRDefault="009E4090" w:rsidP="009E409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3837DA2C" w14:textId="77777777" w:rsidR="009E4090" w:rsidRPr="00C4773A" w:rsidRDefault="009E4090" w:rsidP="009E4090">
    <w:pPr>
      <w:pStyle w:val="Nagweklubstopka0"/>
      <w:shd w:val="clear" w:color="auto" w:fill="auto"/>
      <w:spacing w:line="276" w:lineRule="auto"/>
      <w:ind w:right="-567" w:hanging="567"/>
      <w:rPr>
        <w:rFonts w:asciiTheme="minorHAnsi" w:hAnsiTheme="minorHAnsi" w:cstheme="minorHAnsi"/>
        <w:sz w:val="18"/>
        <w:szCs w:val="18"/>
        <w:lang w:val="en-US"/>
      </w:rPr>
    </w:pPr>
    <w:r w:rsidRPr="006D29B0">
      <w:rPr>
        <w:sz w:val="16"/>
        <w:szCs w:val="16"/>
      </w:rPr>
      <w:t xml:space="preserve">ul. </w:t>
    </w:r>
    <w:r w:rsidRPr="00C4773A">
      <w:rPr>
        <w:sz w:val="16"/>
        <w:szCs w:val="16"/>
      </w:rPr>
      <w:t>Janusza Kurtyki 4</w:t>
    </w:r>
    <w:r w:rsidRPr="006D29B0">
      <w:rPr>
        <w:sz w:val="16"/>
        <w:szCs w:val="16"/>
      </w:rPr>
      <w:t>, 02-</w:t>
    </w:r>
    <w:r>
      <w:rPr>
        <w:sz w:val="16"/>
        <w:szCs w:val="16"/>
      </w:rPr>
      <w:t>676</w:t>
    </w:r>
    <w:r w:rsidRPr="006D29B0">
      <w:rPr>
        <w:sz w:val="16"/>
        <w:szCs w:val="16"/>
      </w:rPr>
      <w:t xml:space="preserve"> Warszawa, tel. </w:t>
    </w:r>
    <w:r w:rsidRPr="00C4773A">
      <w:rPr>
        <w:sz w:val="16"/>
        <w:szCs w:val="16"/>
        <w:lang w:val="en-US"/>
      </w:rPr>
      <w:t>+48 22 </w:t>
    </w:r>
    <w:r>
      <w:rPr>
        <w:sz w:val="16"/>
        <w:szCs w:val="16"/>
        <w:lang w:val="en-US"/>
      </w:rPr>
      <w:t>622</w:t>
    </w:r>
    <w:r w:rsidRPr="00C4773A">
      <w:rPr>
        <w:sz w:val="16"/>
        <w:szCs w:val="16"/>
        <w:lang w:val="en-US"/>
      </w:rPr>
      <w:t xml:space="preserve"> 37 </w:t>
    </w:r>
    <w:r>
      <w:rPr>
        <w:sz w:val="16"/>
        <w:szCs w:val="16"/>
        <w:lang w:val="en-US"/>
      </w:rPr>
      <w:t>92</w:t>
    </w:r>
    <w:r w:rsidRPr="00C4773A">
      <w:rPr>
        <w:sz w:val="16"/>
        <w:szCs w:val="16"/>
        <w:lang w:val="en-US"/>
      </w:rPr>
      <w:t>; +48 22 </w:t>
    </w:r>
    <w:r>
      <w:rPr>
        <w:sz w:val="16"/>
        <w:szCs w:val="16"/>
        <w:lang w:val="en-US"/>
      </w:rPr>
      <w:t>622</w:t>
    </w:r>
    <w:r w:rsidRPr="00C4773A">
      <w:rPr>
        <w:sz w:val="16"/>
        <w:szCs w:val="16"/>
        <w:lang w:val="en-US"/>
      </w:rPr>
      <w:t xml:space="preserve"> 37 </w:t>
    </w:r>
    <w:r>
      <w:rPr>
        <w:sz w:val="16"/>
        <w:szCs w:val="16"/>
        <w:lang w:val="en-US"/>
      </w:rPr>
      <w:t>93</w:t>
    </w:r>
    <w:r w:rsidRPr="00C4773A">
      <w:rPr>
        <w:sz w:val="16"/>
        <w:szCs w:val="16"/>
        <w:lang w:val="en-US"/>
      </w:rPr>
      <w:t xml:space="preserve">, e-mail: </w:t>
    </w:r>
    <w:hyperlink r:id="rId1" w:history="1">
      <w:r w:rsidRPr="000951C1">
        <w:rPr>
          <w:rStyle w:val="Hipercze"/>
          <w:sz w:val="16"/>
          <w:szCs w:val="16"/>
          <w:lang w:val="en-US" w:bidi="en-US"/>
        </w:rPr>
        <w:t>sekretariat@orpeg.pl</w:t>
      </w:r>
    </w:hyperlink>
    <w:r w:rsidRPr="00C4773A">
      <w:rPr>
        <w:sz w:val="16"/>
        <w:szCs w:val="16"/>
        <w:lang w:val="en-US" w:bidi="en-US"/>
      </w:rPr>
      <w:t xml:space="preserve"> </w:t>
    </w:r>
    <w:r w:rsidRPr="00C4773A">
      <w:rPr>
        <w:sz w:val="16"/>
        <w:szCs w:val="16"/>
        <w:lang w:val="en-US"/>
      </w:rPr>
      <w:t>www.orpeg.</w:t>
    </w:r>
    <w:r w:rsidRPr="00C4773A">
      <w:rPr>
        <w:rFonts w:asciiTheme="minorHAnsi" w:hAnsiTheme="minorHAnsi" w:cstheme="minorHAnsi"/>
        <w:sz w:val="18"/>
        <w:szCs w:val="18"/>
        <w:lang w:val="en-US"/>
      </w:rPr>
      <w:t>pl</w:t>
    </w:r>
    <w:r>
      <w:rPr>
        <w:noProof/>
        <w:lang w:eastAsia="pl-PL"/>
      </w:rPr>
      <w:drawing>
        <wp:anchor distT="0" distB="0" distL="114300" distR="114300" simplePos="0" relativeHeight="251668480" behindDoc="1" locked="0" layoutInCell="1" allowOverlap="1" wp14:anchorId="668B84E7" wp14:editId="11768AB5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94" name="Obraz 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1B98DA5" w14:textId="77777777" w:rsidR="009E4090" w:rsidRPr="00C4773A" w:rsidRDefault="009E4090" w:rsidP="009E4090">
    <w:pPr>
      <w:rPr>
        <w:lang w:val="en-US"/>
      </w:rPr>
    </w:pPr>
  </w:p>
  <w:p w14:paraId="567BCD9B" w14:textId="77777777" w:rsidR="009E4090" w:rsidRPr="003456FF" w:rsidRDefault="009E4090" w:rsidP="009E4090">
    <w:pPr>
      <w:pStyle w:val="Stopka"/>
      <w:tabs>
        <w:tab w:val="clear" w:pos="4536"/>
        <w:tab w:val="clear" w:pos="9072"/>
        <w:tab w:val="left" w:pos="2093"/>
      </w:tabs>
      <w:rPr>
        <w:lang w:val="en-US"/>
      </w:rPr>
    </w:pPr>
  </w:p>
  <w:p w14:paraId="619E2451" w14:textId="2F01A54A" w:rsidR="00CF2C46" w:rsidRPr="009E4090" w:rsidRDefault="00CF2C46" w:rsidP="00C921AB">
    <w:pPr>
      <w:pStyle w:val="Stopka"/>
      <w:tabs>
        <w:tab w:val="clear" w:pos="4536"/>
        <w:tab w:val="clear" w:pos="9072"/>
        <w:tab w:val="left" w:pos="2093"/>
      </w:tabs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60B77" w14:textId="77777777" w:rsidR="009E4090" w:rsidRPr="00C85C1F" w:rsidRDefault="009E4090" w:rsidP="009E409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2DE2B890" w14:textId="77777777" w:rsidR="009E4090" w:rsidRPr="00C4773A" w:rsidRDefault="009E4090" w:rsidP="009E4090">
    <w:pPr>
      <w:pStyle w:val="Nagweklubstopka0"/>
      <w:shd w:val="clear" w:color="auto" w:fill="auto"/>
      <w:spacing w:line="276" w:lineRule="auto"/>
      <w:ind w:right="-567" w:hanging="567"/>
      <w:rPr>
        <w:rFonts w:asciiTheme="minorHAnsi" w:hAnsiTheme="minorHAnsi" w:cstheme="minorHAnsi"/>
        <w:sz w:val="18"/>
        <w:szCs w:val="18"/>
        <w:lang w:val="en-US"/>
      </w:rPr>
    </w:pPr>
    <w:r w:rsidRPr="006D29B0">
      <w:rPr>
        <w:sz w:val="16"/>
        <w:szCs w:val="16"/>
      </w:rPr>
      <w:t xml:space="preserve">ul. </w:t>
    </w:r>
    <w:r w:rsidRPr="00C4773A">
      <w:rPr>
        <w:sz w:val="16"/>
        <w:szCs w:val="16"/>
      </w:rPr>
      <w:t>Janusza Kurtyki 4</w:t>
    </w:r>
    <w:r w:rsidRPr="006D29B0">
      <w:rPr>
        <w:sz w:val="16"/>
        <w:szCs w:val="16"/>
      </w:rPr>
      <w:t>, 02-</w:t>
    </w:r>
    <w:r>
      <w:rPr>
        <w:sz w:val="16"/>
        <w:szCs w:val="16"/>
      </w:rPr>
      <w:t>676</w:t>
    </w:r>
    <w:r w:rsidRPr="006D29B0">
      <w:rPr>
        <w:sz w:val="16"/>
        <w:szCs w:val="16"/>
      </w:rPr>
      <w:t xml:space="preserve"> Warszawa, tel. </w:t>
    </w:r>
    <w:r w:rsidRPr="00C4773A">
      <w:rPr>
        <w:sz w:val="16"/>
        <w:szCs w:val="16"/>
        <w:lang w:val="en-US"/>
      </w:rPr>
      <w:t>+48 22 </w:t>
    </w:r>
    <w:r>
      <w:rPr>
        <w:sz w:val="16"/>
        <w:szCs w:val="16"/>
        <w:lang w:val="en-US"/>
      </w:rPr>
      <w:t>622</w:t>
    </w:r>
    <w:r w:rsidRPr="00C4773A">
      <w:rPr>
        <w:sz w:val="16"/>
        <w:szCs w:val="16"/>
        <w:lang w:val="en-US"/>
      </w:rPr>
      <w:t xml:space="preserve"> 37 </w:t>
    </w:r>
    <w:r>
      <w:rPr>
        <w:sz w:val="16"/>
        <w:szCs w:val="16"/>
        <w:lang w:val="en-US"/>
      </w:rPr>
      <w:t>92</w:t>
    </w:r>
    <w:r w:rsidRPr="00C4773A">
      <w:rPr>
        <w:sz w:val="16"/>
        <w:szCs w:val="16"/>
        <w:lang w:val="en-US"/>
      </w:rPr>
      <w:t>; +48 22 </w:t>
    </w:r>
    <w:r>
      <w:rPr>
        <w:sz w:val="16"/>
        <w:szCs w:val="16"/>
        <w:lang w:val="en-US"/>
      </w:rPr>
      <w:t>622</w:t>
    </w:r>
    <w:r w:rsidRPr="00C4773A">
      <w:rPr>
        <w:sz w:val="16"/>
        <w:szCs w:val="16"/>
        <w:lang w:val="en-US"/>
      </w:rPr>
      <w:t xml:space="preserve"> 37 </w:t>
    </w:r>
    <w:r>
      <w:rPr>
        <w:sz w:val="16"/>
        <w:szCs w:val="16"/>
        <w:lang w:val="en-US"/>
      </w:rPr>
      <w:t>93</w:t>
    </w:r>
    <w:r w:rsidRPr="00C4773A">
      <w:rPr>
        <w:sz w:val="16"/>
        <w:szCs w:val="16"/>
        <w:lang w:val="en-US"/>
      </w:rPr>
      <w:t xml:space="preserve">, e-mail: </w:t>
    </w:r>
    <w:hyperlink r:id="rId1" w:history="1">
      <w:r w:rsidRPr="000951C1">
        <w:rPr>
          <w:rStyle w:val="Hipercze"/>
          <w:sz w:val="16"/>
          <w:szCs w:val="16"/>
          <w:lang w:val="en-US" w:bidi="en-US"/>
        </w:rPr>
        <w:t>sekretariat@orpeg.pl</w:t>
      </w:r>
    </w:hyperlink>
    <w:r w:rsidRPr="00C4773A">
      <w:rPr>
        <w:sz w:val="16"/>
        <w:szCs w:val="16"/>
        <w:lang w:val="en-US" w:bidi="en-US"/>
      </w:rPr>
      <w:t xml:space="preserve"> </w:t>
    </w:r>
    <w:r w:rsidRPr="00C4773A">
      <w:rPr>
        <w:sz w:val="16"/>
        <w:szCs w:val="16"/>
        <w:lang w:val="en-US"/>
      </w:rPr>
      <w:t>www.orpeg.</w:t>
    </w:r>
    <w:r w:rsidRPr="00C4773A">
      <w:rPr>
        <w:rFonts w:asciiTheme="minorHAnsi" w:hAnsiTheme="minorHAnsi" w:cstheme="minorHAnsi"/>
        <w:sz w:val="18"/>
        <w:szCs w:val="18"/>
        <w:lang w:val="en-US"/>
      </w:rPr>
      <w:t>pl</w:t>
    </w:r>
    <w:r>
      <w:rPr>
        <w:noProof/>
        <w:lang w:eastAsia="pl-PL"/>
      </w:rPr>
      <w:drawing>
        <wp:anchor distT="0" distB="0" distL="114300" distR="114300" simplePos="0" relativeHeight="251672576" behindDoc="1" locked="0" layoutInCell="1" allowOverlap="1" wp14:anchorId="722A8E69" wp14:editId="65A650EC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DCF281A" w14:textId="77777777" w:rsidR="009E4090" w:rsidRPr="00C4773A" w:rsidRDefault="009E4090" w:rsidP="009E4090">
    <w:pPr>
      <w:rPr>
        <w:lang w:val="en-US"/>
      </w:rPr>
    </w:pPr>
  </w:p>
  <w:p w14:paraId="3F426BB3" w14:textId="77777777" w:rsidR="009E4090" w:rsidRPr="003456FF" w:rsidRDefault="009E4090" w:rsidP="009E4090">
    <w:pPr>
      <w:pStyle w:val="Stopka"/>
      <w:tabs>
        <w:tab w:val="clear" w:pos="4536"/>
        <w:tab w:val="clear" w:pos="9072"/>
        <w:tab w:val="left" w:pos="2093"/>
      </w:tabs>
      <w:rPr>
        <w:lang w:val="en-US"/>
      </w:rPr>
    </w:pPr>
  </w:p>
  <w:p w14:paraId="7E372766" w14:textId="7F2EF691" w:rsidR="00CF2C46" w:rsidRPr="009E4090" w:rsidRDefault="00CF2C46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91D40" w14:textId="77777777" w:rsidR="001B438A" w:rsidRDefault="001B438A" w:rsidP="00C921AB">
      <w:r>
        <w:separator/>
      </w:r>
    </w:p>
  </w:footnote>
  <w:footnote w:type="continuationSeparator" w:id="0">
    <w:p w14:paraId="08E15D7A" w14:textId="77777777" w:rsidR="001B438A" w:rsidRDefault="001B438A" w:rsidP="00C9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AB277" w14:textId="77777777" w:rsidR="00CF2C46" w:rsidRDefault="00CF2C46">
    <w:pPr>
      <w:pStyle w:val="Tekstpodstawowy"/>
      <w:spacing w:line="14" w:lineRule="auto"/>
      <w:rPr>
        <w:b/>
        <w:sz w:val="20"/>
      </w:rPr>
    </w:pPr>
    <w:r>
      <w:rPr>
        <w:noProof/>
        <w:lang w:eastAsia="pl-PL" w:bidi="ar-SA"/>
      </w:rPr>
      <w:drawing>
        <wp:anchor distT="0" distB="0" distL="0" distR="0" simplePos="0" relativeHeight="251664384" behindDoc="1" locked="0" layoutInCell="1" allowOverlap="1" wp14:anchorId="5C38B3B3" wp14:editId="0652BC30">
          <wp:simplePos x="0" y="0"/>
          <wp:positionH relativeFrom="page">
            <wp:posOffset>919480</wp:posOffset>
          </wp:positionH>
          <wp:positionV relativeFrom="page">
            <wp:posOffset>450215</wp:posOffset>
          </wp:positionV>
          <wp:extent cx="1304925" cy="704850"/>
          <wp:effectExtent l="0" t="0" r="0" b="0"/>
          <wp:wrapNone/>
          <wp:docPr id="3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492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23FF0" w14:textId="77777777" w:rsidR="00CF2C46" w:rsidRDefault="00CF2C46">
    <w:pPr>
      <w:pStyle w:val="Tekstpodstawowy"/>
      <w:spacing w:line="14" w:lineRule="auto"/>
      <w:rPr>
        <w:b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FDA96" w14:textId="77777777" w:rsidR="00CF2C46" w:rsidRDefault="00CF2C46">
    <w:pPr>
      <w:pStyle w:val="Tekstpodstawowy"/>
      <w:spacing w:line="14" w:lineRule="auto"/>
      <w:rPr>
        <w:b/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7553451"/>
      <w:docPartObj>
        <w:docPartGallery w:val="Page Numbers (Margins)"/>
        <w:docPartUnique/>
      </w:docPartObj>
    </w:sdtPr>
    <w:sdtContent>
      <w:p w14:paraId="54FE40DC" w14:textId="46B65DAD" w:rsidR="00CF2C46" w:rsidRDefault="00CF2C46">
        <w:pPr>
          <w:pStyle w:val="Nagwek"/>
        </w:pPr>
        <w:r>
          <w:rPr>
            <w:noProof/>
            <w:lang w:eastAsia="pl-PL" w:bidi="ar-SA"/>
          </w:rPr>
          <mc:AlternateContent>
            <mc:Choice Requires="wps">
              <w:drawing>
                <wp:anchor distT="0" distB="0" distL="114300" distR="114300" simplePos="0" relativeHeight="251666432" behindDoc="0" locked="0" layoutInCell="0" allowOverlap="1" wp14:anchorId="6450BBC2" wp14:editId="28484619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21" name="Prostokąt 1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3FEA74" w14:textId="77777777" w:rsidR="00CF2C46" w:rsidRDefault="00CF2C46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F56A95" w:rsidRPr="00F56A95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26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450BBC2" id="Prostokąt 121" o:spid="_x0000_s1026" style="position:absolute;margin-left:0;margin-top:0;width:40.2pt;height:171.9pt;z-index:25166643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83FEA74" w14:textId="77777777" w:rsidR="00CF2C46" w:rsidRDefault="00CF2C46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 w:rsidR="00F56A95" w:rsidRPr="00F56A95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26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4CBE2" w14:textId="77777777" w:rsidR="00CF2C46" w:rsidRDefault="00CF2C46">
    <w:pPr>
      <w:pStyle w:val="Nagwek"/>
    </w:pPr>
    <w:r>
      <w:rPr>
        <w:noProof/>
        <w:lang w:eastAsia="pl-PL" w:bidi="ar-SA"/>
      </w:rPr>
      <w:drawing>
        <wp:inline distT="0" distB="0" distL="0" distR="0" wp14:anchorId="0B13DD24" wp14:editId="14176275">
          <wp:extent cx="1341806" cy="752992"/>
          <wp:effectExtent l="0" t="0" r="0" b="0"/>
          <wp:docPr id="95" name="Obraz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806" cy="752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8"/>
    <w:multiLevelType w:val="singleLevel"/>
    <w:tmpl w:val="00000008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A"/>
    <w:multiLevelType w:val="singleLevel"/>
    <w:tmpl w:val="E904ED14"/>
    <w:name w:val="WW8Num12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</w:abstractNum>
  <w:abstractNum w:abstractNumId="6" w15:restartNumberingAfterBreak="0">
    <w:nsid w:val="0000000B"/>
    <w:multiLevelType w:val="singleLevel"/>
    <w:tmpl w:val="0000000B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D"/>
    <w:multiLevelType w:val="multilevel"/>
    <w:tmpl w:val="658C23D4"/>
    <w:name w:val="WW8Num1"/>
    <w:lvl w:ilvl="0">
      <w:start w:val="1"/>
      <w:numFmt w:val="bullet"/>
      <w:lvlText w:val=""/>
      <w:lvlJc w:val="left"/>
      <w:pPr>
        <w:tabs>
          <w:tab w:val="num" w:pos="420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846"/>
        </w:tabs>
        <w:ind w:left="0" w:firstLine="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0" w:firstLine="0"/>
      </w:pPr>
    </w:lvl>
  </w:abstractNum>
  <w:abstractNum w:abstractNumId="8" w15:restartNumberingAfterBreak="0">
    <w:nsid w:val="0000000E"/>
    <w:multiLevelType w:val="singleLevel"/>
    <w:tmpl w:val="0000000E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F"/>
    <w:multiLevelType w:val="singleLevel"/>
    <w:tmpl w:val="0000000F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10" w15:restartNumberingAfterBreak="0">
    <w:nsid w:val="00000011"/>
    <w:multiLevelType w:val="singleLevel"/>
    <w:tmpl w:val="00000011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14"/>
    <w:multiLevelType w:val="singleLevel"/>
    <w:tmpl w:val="00000014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15"/>
    <w:multiLevelType w:val="multilevel"/>
    <w:tmpl w:val="53E04C18"/>
    <w:name w:val="WW8Num3"/>
    <w:lvl w:ilvl="0">
      <w:start w:val="1"/>
      <w:numFmt w:val="decimal"/>
      <w:lvlText w:val="%1"/>
      <w:lvlJc w:val="left"/>
      <w:pPr>
        <w:tabs>
          <w:tab w:val="num" w:pos="420"/>
        </w:tabs>
        <w:ind w:left="0" w:firstLine="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562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0" w:firstLine="0"/>
      </w:pPr>
      <w:rPr>
        <w:rFonts w:hint="default"/>
      </w:rPr>
    </w:lvl>
  </w:abstractNum>
  <w:abstractNum w:abstractNumId="13" w15:restartNumberingAfterBreak="0">
    <w:nsid w:val="00000016"/>
    <w:multiLevelType w:val="singleLevel"/>
    <w:tmpl w:val="00000016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8"/>
    <w:multiLevelType w:val="multilevel"/>
    <w:tmpl w:val="00000018"/>
    <w:name w:val="WW8Num11"/>
    <w:lvl w:ilvl="0">
      <w:start w:val="1"/>
      <w:numFmt w:val="decimal"/>
      <w:pStyle w:val="Tytu4"/>
      <w:lvlText w:val="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15" w15:restartNumberingAfterBreak="0">
    <w:nsid w:val="0AC319F4"/>
    <w:multiLevelType w:val="hybridMultilevel"/>
    <w:tmpl w:val="D4F0B5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DF195A"/>
    <w:multiLevelType w:val="hybridMultilevel"/>
    <w:tmpl w:val="6E925464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149D6E45"/>
    <w:multiLevelType w:val="hybridMultilevel"/>
    <w:tmpl w:val="2BD4DAB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5E942B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5EE78FB"/>
    <w:multiLevelType w:val="hybridMultilevel"/>
    <w:tmpl w:val="1EBED980"/>
    <w:lvl w:ilvl="0" w:tplc="B17A2BB6">
      <w:start w:val="4"/>
      <w:numFmt w:val="lowerLetter"/>
      <w:lvlText w:val="%1."/>
      <w:lvlJc w:val="left"/>
      <w:pPr>
        <w:ind w:left="82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D0E762C">
      <w:numFmt w:val="bullet"/>
      <w:lvlText w:val="•"/>
      <w:lvlJc w:val="left"/>
      <w:pPr>
        <w:ind w:left="1871" w:hanging="360"/>
      </w:pPr>
      <w:rPr>
        <w:rFonts w:hint="default"/>
      </w:rPr>
    </w:lvl>
    <w:lvl w:ilvl="2" w:tplc="FEE07096">
      <w:numFmt w:val="bullet"/>
      <w:lvlText w:val="•"/>
      <w:lvlJc w:val="left"/>
      <w:pPr>
        <w:ind w:left="2922" w:hanging="360"/>
      </w:pPr>
      <w:rPr>
        <w:rFonts w:hint="default"/>
      </w:rPr>
    </w:lvl>
    <w:lvl w:ilvl="3" w:tplc="CAE8E23E">
      <w:numFmt w:val="bullet"/>
      <w:lvlText w:val="•"/>
      <w:lvlJc w:val="left"/>
      <w:pPr>
        <w:ind w:left="3974" w:hanging="360"/>
      </w:pPr>
      <w:rPr>
        <w:rFonts w:hint="default"/>
      </w:rPr>
    </w:lvl>
    <w:lvl w:ilvl="4" w:tplc="FB12A6AC">
      <w:numFmt w:val="bullet"/>
      <w:lvlText w:val="•"/>
      <w:lvlJc w:val="left"/>
      <w:pPr>
        <w:ind w:left="5025" w:hanging="360"/>
      </w:pPr>
      <w:rPr>
        <w:rFonts w:hint="default"/>
      </w:rPr>
    </w:lvl>
    <w:lvl w:ilvl="5" w:tplc="82D82110">
      <w:numFmt w:val="bullet"/>
      <w:lvlText w:val="•"/>
      <w:lvlJc w:val="left"/>
      <w:pPr>
        <w:ind w:left="6077" w:hanging="360"/>
      </w:pPr>
      <w:rPr>
        <w:rFonts w:hint="default"/>
      </w:rPr>
    </w:lvl>
    <w:lvl w:ilvl="6" w:tplc="C8143500">
      <w:numFmt w:val="bullet"/>
      <w:lvlText w:val="•"/>
      <w:lvlJc w:val="left"/>
      <w:pPr>
        <w:ind w:left="7128" w:hanging="360"/>
      </w:pPr>
      <w:rPr>
        <w:rFonts w:hint="default"/>
      </w:rPr>
    </w:lvl>
    <w:lvl w:ilvl="7" w:tplc="8EB6493E">
      <w:numFmt w:val="bullet"/>
      <w:lvlText w:val="•"/>
      <w:lvlJc w:val="left"/>
      <w:pPr>
        <w:ind w:left="8180" w:hanging="360"/>
      </w:pPr>
      <w:rPr>
        <w:rFonts w:hint="default"/>
      </w:rPr>
    </w:lvl>
    <w:lvl w:ilvl="8" w:tplc="38CEC544">
      <w:numFmt w:val="bullet"/>
      <w:lvlText w:val="•"/>
      <w:lvlJc w:val="left"/>
      <w:pPr>
        <w:ind w:left="9231" w:hanging="360"/>
      </w:pPr>
      <w:rPr>
        <w:rFonts w:hint="default"/>
      </w:rPr>
    </w:lvl>
  </w:abstractNum>
  <w:abstractNum w:abstractNumId="20" w15:restartNumberingAfterBreak="0">
    <w:nsid w:val="18687801"/>
    <w:multiLevelType w:val="hybridMultilevel"/>
    <w:tmpl w:val="6B807B7C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EastAsia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873" w:hanging="360"/>
      </w:pPr>
    </w:lvl>
    <w:lvl w:ilvl="2" w:tplc="FFFFFFFF">
      <w:start w:val="1"/>
      <w:numFmt w:val="lowerRoman"/>
      <w:lvlText w:val="%3."/>
      <w:lvlJc w:val="right"/>
      <w:pPr>
        <w:ind w:left="1593" w:hanging="180"/>
      </w:pPr>
    </w:lvl>
    <w:lvl w:ilvl="3" w:tplc="FFFFFFFF">
      <w:start w:val="1"/>
      <w:numFmt w:val="decimal"/>
      <w:lvlText w:val="%4."/>
      <w:lvlJc w:val="left"/>
      <w:pPr>
        <w:ind w:left="2313" w:hanging="360"/>
      </w:pPr>
    </w:lvl>
    <w:lvl w:ilvl="4" w:tplc="FFFFFFFF">
      <w:start w:val="1"/>
      <w:numFmt w:val="lowerLetter"/>
      <w:lvlText w:val="%5."/>
      <w:lvlJc w:val="left"/>
      <w:pPr>
        <w:ind w:left="3033" w:hanging="360"/>
      </w:pPr>
    </w:lvl>
    <w:lvl w:ilvl="5" w:tplc="FFFFFFFF">
      <w:start w:val="1"/>
      <w:numFmt w:val="lowerRoman"/>
      <w:lvlText w:val="%6."/>
      <w:lvlJc w:val="right"/>
      <w:pPr>
        <w:ind w:left="3753" w:hanging="180"/>
      </w:pPr>
    </w:lvl>
    <w:lvl w:ilvl="6" w:tplc="FFFFFFFF">
      <w:start w:val="1"/>
      <w:numFmt w:val="decimal"/>
      <w:lvlText w:val="%7."/>
      <w:lvlJc w:val="left"/>
      <w:pPr>
        <w:ind w:left="4473" w:hanging="360"/>
      </w:pPr>
    </w:lvl>
    <w:lvl w:ilvl="7" w:tplc="FFFFFFFF">
      <w:start w:val="1"/>
      <w:numFmt w:val="lowerLetter"/>
      <w:lvlText w:val="%8."/>
      <w:lvlJc w:val="left"/>
      <w:pPr>
        <w:ind w:left="5193" w:hanging="360"/>
      </w:pPr>
    </w:lvl>
    <w:lvl w:ilvl="8" w:tplc="FFFFFFFF">
      <w:start w:val="1"/>
      <w:numFmt w:val="lowerRoman"/>
      <w:lvlText w:val="%9."/>
      <w:lvlJc w:val="right"/>
      <w:pPr>
        <w:ind w:left="5913" w:hanging="180"/>
      </w:pPr>
    </w:lvl>
  </w:abstractNum>
  <w:abstractNum w:abstractNumId="21" w15:restartNumberingAfterBreak="0">
    <w:nsid w:val="189A12D6"/>
    <w:multiLevelType w:val="multilevel"/>
    <w:tmpl w:val="0D12DB86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upperRoman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85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2" w15:restartNumberingAfterBreak="0">
    <w:nsid w:val="19F15EA0"/>
    <w:multiLevelType w:val="multilevel"/>
    <w:tmpl w:val="DF8ECB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40" w:hanging="1440"/>
      </w:pPr>
      <w:rPr>
        <w:rFonts w:hint="default"/>
      </w:rPr>
    </w:lvl>
  </w:abstractNum>
  <w:abstractNum w:abstractNumId="23" w15:restartNumberingAfterBreak="0">
    <w:nsid w:val="1A712734"/>
    <w:multiLevelType w:val="hybridMultilevel"/>
    <w:tmpl w:val="45AAD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0D47C6"/>
    <w:multiLevelType w:val="multilevel"/>
    <w:tmpl w:val="B73E4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1E567DFA"/>
    <w:multiLevelType w:val="hybridMultilevel"/>
    <w:tmpl w:val="7A6CE420"/>
    <w:name w:val="WW8Num312"/>
    <w:lvl w:ilvl="0" w:tplc="BA5E5604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DF06B9"/>
    <w:multiLevelType w:val="multilevel"/>
    <w:tmpl w:val="5114EF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205344AF"/>
    <w:multiLevelType w:val="hybridMultilevel"/>
    <w:tmpl w:val="6F8829C2"/>
    <w:lvl w:ilvl="0" w:tplc="5434C51C">
      <w:start w:val="20"/>
      <w:numFmt w:val="decimal"/>
      <w:lvlText w:val="%1."/>
      <w:lvlJc w:val="left"/>
      <w:pPr>
        <w:ind w:left="154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7386F6E">
      <w:numFmt w:val="bullet"/>
      <w:lvlText w:val="•"/>
      <w:lvlJc w:val="left"/>
      <w:pPr>
        <w:ind w:left="2519" w:hanging="360"/>
      </w:pPr>
      <w:rPr>
        <w:rFonts w:hint="default"/>
      </w:rPr>
    </w:lvl>
    <w:lvl w:ilvl="2" w:tplc="6BD683F2">
      <w:numFmt w:val="bullet"/>
      <w:lvlText w:val="•"/>
      <w:lvlJc w:val="left"/>
      <w:pPr>
        <w:ind w:left="3498" w:hanging="360"/>
      </w:pPr>
      <w:rPr>
        <w:rFonts w:hint="default"/>
      </w:rPr>
    </w:lvl>
    <w:lvl w:ilvl="3" w:tplc="57FAADFA">
      <w:numFmt w:val="bullet"/>
      <w:lvlText w:val="•"/>
      <w:lvlJc w:val="left"/>
      <w:pPr>
        <w:ind w:left="4478" w:hanging="360"/>
      </w:pPr>
      <w:rPr>
        <w:rFonts w:hint="default"/>
      </w:rPr>
    </w:lvl>
    <w:lvl w:ilvl="4" w:tplc="BDA87A00">
      <w:numFmt w:val="bullet"/>
      <w:lvlText w:val="•"/>
      <w:lvlJc w:val="left"/>
      <w:pPr>
        <w:ind w:left="5457" w:hanging="360"/>
      </w:pPr>
      <w:rPr>
        <w:rFonts w:hint="default"/>
      </w:rPr>
    </w:lvl>
    <w:lvl w:ilvl="5" w:tplc="E932B9A8">
      <w:numFmt w:val="bullet"/>
      <w:lvlText w:val="•"/>
      <w:lvlJc w:val="left"/>
      <w:pPr>
        <w:ind w:left="6437" w:hanging="360"/>
      </w:pPr>
      <w:rPr>
        <w:rFonts w:hint="default"/>
      </w:rPr>
    </w:lvl>
    <w:lvl w:ilvl="6" w:tplc="DD267C1C">
      <w:numFmt w:val="bullet"/>
      <w:lvlText w:val="•"/>
      <w:lvlJc w:val="left"/>
      <w:pPr>
        <w:ind w:left="7416" w:hanging="360"/>
      </w:pPr>
      <w:rPr>
        <w:rFonts w:hint="default"/>
      </w:rPr>
    </w:lvl>
    <w:lvl w:ilvl="7" w:tplc="D2826992">
      <w:numFmt w:val="bullet"/>
      <w:lvlText w:val="•"/>
      <w:lvlJc w:val="left"/>
      <w:pPr>
        <w:ind w:left="8396" w:hanging="360"/>
      </w:pPr>
      <w:rPr>
        <w:rFonts w:hint="default"/>
      </w:rPr>
    </w:lvl>
    <w:lvl w:ilvl="8" w:tplc="701A1C06">
      <w:numFmt w:val="bullet"/>
      <w:lvlText w:val="•"/>
      <w:lvlJc w:val="left"/>
      <w:pPr>
        <w:ind w:left="9375" w:hanging="360"/>
      </w:pPr>
      <w:rPr>
        <w:rFonts w:hint="default"/>
      </w:rPr>
    </w:lvl>
  </w:abstractNum>
  <w:abstractNum w:abstractNumId="28" w15:restartNumberingAfterBreak="0">
    <w:nsid w:val="22C33F2A"/>
    <w:multiLevelType w:val="hybridMultilevel"/>
    <w:tmpl w:val="BF522678"/>
    <w:lvl w:ilvl="0" w:tplc="35323C36">
      <w:start w:val="1"/>
      <w:numFmt w:val="decimal"/>
      <w:lvlText w:val="%1."/>
      <w:lvlJc w:val="left"/>
      <w:pPr>
        <w:ind w:left="154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ED68E06">
      <w:start w:val="1"/>
      <w:numFmt w:val="lowerLetter"/>
      <w:lvlText w:val="%2."/>
      <w:lvlJc w:val="left"/>
      <w:pPr>
        <w:ind w:left="226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12D033E6">
      <w:numFmt w:val="bullet"/>
      <w:lvlText w:val="•"/>
      <w:lvlJc w:val="left"/>
      <w:pPr>
        <w:ind w:left="3268" w:hanging="360"/>
      </w:pPr>
      <w:rPr>
        <w:rFonts w:hint="default"/>
      </w:rPr>
    </w:lvl>
    <w:lvl w:ilvl="3" w:tplc="61E61DDA">
      <w:numFmt w:val="bullet"/>
      <w:lvlText w:val="•"/>
      <w:lvlJc w:val="left"/>
      <w:pPr>
        <w:ind w:left="4276" w:hanging="360"/>
      </w:pPr>
      <w:rPr>
        <w:rFonts w:hint="default"/>
      </w:rPr>
    </w:lvl>
    <w:lvl w:ilvl="4" w:tplc="B4E2BA60">
      <w:numFmt w:val="bullet"/>
      <w:lvlText w:val="•"/>
      <w:lvlJc w:val="left"/>
      <w:pPr>
        <w:ind w:left="5284" w:hanging="360"/>
      </w:pPr>
      <w:rPr>
        <w:rFonts w:hint="default"/>
      </w:rPr>
    </w:lvl>
    <w:lvl w:ilvl="5" w:tplc="A1A6D784">
      <w:numFmt w:val="bullet"/>
      <w:lvlText w:val="•"/>
      <w:lvlJc w:val="left"/>
      <w:pPr>
        <w:ind w:left="6293" w:hanging="360"/>
      </w:pPr>
      <w:rPr>
        <w:rFonts w:hint="default"/>
      </w:rPr>
    </w:lvl>
    <w:lvl w:ilvl="6" w:tplc="8932B1E0">
      <w:numFmt w:val="bullet"/>
      <w:lvlText w:val="•"/>
      <w:lvlJc w:val="left"/>
      <w:pPr>
        <w:ind w:left="7301" w:hanging="360"/>
      </w:pPr>
      <w:rPr>
        <w:rFonts w:hint="default"/>
      </w:rPr>
    </w:lvl>
    <w:lvl w:ilvl="7" w:tplc="8018A57E">
      <w:numFmt w:val="bullet"/>
      <w:lvlText w:val="•"/>
      <w:lvlJc w:val="left"/>
      <w:pPr>
        <w:ind w:left="8309" w:hanging="360"/>
      </w:pPr>
      <w:rPr>
        <w:rFonts w:hint="default"/>
      </w:rPr>
    </w:lvl>
    <w:lvl w:ilvl="8" w:tplc="65222D22">
      <w:numFmt w:val="bullet"/>
      <w:lvlText w:val="•"/>
      <w:lvlJc w:val="left"/>
      <w:pPr>
        <w:ind w:left="9318" w:hanging="360"/>
      </w:pPr>
      <w:rPr>
        <w:rFonts w:hint="default"/>
      </w:rPr>
    </w:lvl>
  </w:abstractNum>
  <w:abstractNum w:abstractNumId="29" w15:restartNumberingAfterBreak="0">
    <w:nsid w:val="2939190D"/>
    <w:multiLevelType w:val="hybridMultilevel"/>
    <w:tmpl w:val="81F2BD9A"/>
    <w:lvl w:ilvl="0" w:tplc="2D6018D0">
      <w:start w:val="1"/>
      <w:numFmt w:val="decimal"/>
      <w:lvlText w:val="%1."/>
      <w:lvlJc w:val="left"/>
      <w:pPr>
        <w:ind w:left="784" w:hanging="360"/>
      </w:pPr>
      <w:rPr>
        <w:rFonts w:hint="default"/>
        <w:spacing w:val="-4"/>
        <w:w w:val="100"/>
      </w:rPr>
    </w:lvl>
    <w:lvl w:ilvl="1" w:tplc="33387700">
      <w:numFmt w:val="bullet"/>
      <w:lvlText w:val="•"/>
      <w:lvlJc w:val="left"/>
      <w:pPr>
        <w:ind w:left="1838" w:hanging="360"/>
      </w:pPr>
      <w:rPr>
        <w:rFonts w:hint="default"/>
      </w:rPr>
    </w:lvl>
    <w:lvl w:ilvl="2" w:tplc="9DCACFE0">
      <w:numFmt w:val="bullet"/>
      <w:lvlText w:val="•"/>
      <w:lvlJc w:val="left"/>
      <w:pPr>
        <w:ind w:left="2897" w:hanging="360"/>
      </w:pPr>
      <w:rPr>
        <w:rFonts w:hint="default"/>
      </w:rPr>
    </w:lvl>
    <w:lvl w:ilvl="3" w:tplc="751E5C4A">
      <w:numFmt w:val="bullet"/>
      <w:lvlText w:val="•"/>
      <w:lvlJc w:val="left"/>
      <w:pPr>
        <w:ind w:left="3955" w:hanging="360"/>
      </w:pPr>
      <w:rPr>
        <w:rFonts w:hint="default"/>
      </w:rPr>
    </w:lvl>
    <w:lvl w:ilvl="4" w:tplc="153289D8">
      <w:numFmt w:val="bullet"/>
      <w:lvlText w:val="•"/>
      <w:lvlJc w:val="left"/>
      <w:pPr>
        <w:ind w:left="5014" w:hanging="360"/>
      </w:pPr>
      <w:rPr>
        <w:rFonts w:hint="default"/>
      </w:rPr>
    </w:lvl>
    <w:lvl w:ilvl="5" w:tplc="C39CCFE2">
      <w:numFmt w:val="bullet"/>
      <w:lvlText w:val="•"/>
      <w:lvlJc w:val="left"/>
      <w:pPr>
        <w:ind w:left="6073" w:hanging="360"/>
      </w:pPr>
      <w:rPr>
        <w:rFonts w:hint="default"/>
      </w:rPr>
    </w:lvl>
    <w:lvl w:ilvl="6" w:tplc="9B4EA280">
      <w:numFmt w:val="bullet"/>
      <w:lvlText w:val="•"/>
      <w:lvlJc w:val="left"/>
      <w:pPr>
        <w:ind w:left="7131" w:hanging="360"/>
      </w:pPr>
      <w:rPr>
        <w:rFonts w:hint="default"/>
      </w:rPr>
    </w:lvl>
    <w:lvl w:ilvl="7" w:tplc="9A4264C8">
      <w:numFmt w:val="bullet"/>
      <w:lvlText w:val="•"/>
      <w:lvlJc w:val="left"/>
      <w:pPr>
        <w:ind w:left="8190" w:hanging="360"/>
      </w:pPr>
      <w:rPr>
        <w:rFonts w:hint="default"/>
      </w:rPr>
    </w:lvl>
    <w:lvl w:ilvl="8" w:tplc="EB7EEE3C">
      <w:numFmt w:val="bullet"/>
      <w:lvlText w:val="•"/>
      <w:lvlJc w:val="left"/>
      <w:pPr>
        <w:ind w:left="9248" w:hanging="360"/>
      </w:pPr>
      <w:rPr>
        <w:rFonts w:hint="default"/>
      </w:rPr>
    </w:lvl>
  </w:abstractNum>
  <w:abstractNum w:abstractNumId="30" w15:restartNumberingAfterBreak="0">
    <w:nsid w:val="2C7E26E3"/>
    <w:multiLevelType w:val="hybridMultilevel"/>
    <w:tmpl w:val="6B807B7C"/>
    <w:lvl w:ilvl="0" w:tplc="E932C822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EastAsia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31" w15:restartNumberingAfterBreak="0">
    <w:nsid w:val="2C992B58"/>
    <w:multiLevelType w:val="hybridMultilevel"/>
    <w:tmpl w:val="32ECD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B04E6E"/>
    <w:multiLevelType w:val="hybridMultilevel"/>
    <w:tmpl w:val="55C028F6"/>
    <w:lvl w:ilvl="0" w:tplc="872E77E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543135"/>
    <w:multiLevelType w:val="hybridMultilevel"/>
    <w:tmpl w:val="DBB69588"/>
    <w:lvl w:ilvl="0" w:tplc="EB86056A">
      <w:start w:val="8"/>
      <w:numFmt w:val="lowerLetter"/>
      <w:lvlText w:val="%1."/>
      <w:lvlJc w:val="left"/>
      <w:pPr>
        <w:ind w:left="226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D9ABF04">
      <w:numFmt w:val="bullet"/>
      <w:lvlText w:val="•"/>
      <w:lvlJc w:val="left"/>
      <w:pPr>
        <w:ind w:left="3167" w:hanging="360"/>
      </w:pPr>
      <w:rPr>
        <w:rFonts w:hint="default"/>
      </w:rPr>
    </w:lvl>
    <w:lvl w:ilvl="2" w:tplc="AA40ECD2">
      <w:numFmt w:val="bullet"/>
      <w:lvlText w:val="•"/>
      <w:lvlJc w:val="left"/>
      <w:pPr>
        <w:ind w:left="4074" w:hanging="360"/>
      </w:pPr>
      <w:rPr>
        <w:rFonts w:hint="default"/>
      </w:rPr>
    </w:lvl>
    <w:lvl w:ilvl="3" w:tplc="F364F402">
      <w:numFmt w:val="bullet"/>
      <w:lvlText w:val="•"/>
      <w:lvlJc w:val="left"/>
      <w:pPr>
        <w:ind w:left="4982" w:hanging="360"/>
      </w:pPr>
      <w:rPr>
        <w:rFonts w:hint="default"/>
      </w:rPr>
    </w:lvl>
    <w:lvl w:ilvl="4" w:tplc="B10CA6B4">
      <w:numFmt w:val="bullet"/>
      <w:lvlText w:val="•"/>
      <w:lvlJc w:val="left"/>
      <w:pPr>
        <w:ind w:left="5889" w:hanging="360"/>
      </w:pPr>
      <w:rPr>
        <w:rFonts w:hint="default"/>
      </w:rPr>
    </w:lvl>
    <w:lvl w:ilvl="5" w:tplc="E46481D0">
      <w:numFmt w:val="bullet"/>
      <w:lvlText w:val="•"/>
      <w:lvlJc w:val="left"/>
      <w:pPr>
        <w:ind w:left="6797" w:hanging="360"/>
      </w:pPr>
      <w:rPr>
        <w:rFonts w:hint="default"/>
      </w:rPr>
    </w:lvl>
    <w:lvl w:ilvl="6" w:tplc="82043F90">
      <w:numFmt w:val="bullet"/>
      <w:lvlText w:val="•"/>
      <w:lvlJc w:val="left"/>
      <w:pPr>
        <w:ind w:left="7704" w:hanging="360"/>
      </w:pPr>
      <w:rPr>
        <w:rFonts w:hint="default"/>
      </w:rPr>
    </w:lvl>
    <w:lvl w:ilvl="7" w:tplc="C7AA74F6">
      <w:numFmt w:val="bullet"/>
      <w:lvlText w:val="•"/>
      <w:lvlJc w:val="left"/>
      <w:pPr>
        <w:ind w:left="8612" w:hanging="360"/>
      </w:pPr>
      <w:rPr>
        <w:rFonts w:hint="default"/>
      </w:rPr>
    </w:lvl>
    <w:lvl w:ilvl="8" w:tplc="85DA9D36">
      <w:numFmt w:val="bullet"/>
      <w:lvlText w:val="•"/>
      <w:lvlJc w:val="left"/>
      <w:pPr>
        <w:ind w:left="9519" w:hanging="360"/>
      </w:pPr>
      <w:rPr>
        <w:rFonts w:hint="default"/>
      </w:rPr>
    </w:lvl>
  </w:abstractNum>
  <w:abstractNum w:abstractNumId="34" w15:restartNumberingAfterBreak="0">
    <w:nsid w:val="3135046A"/>
    <w:multiLevelType w:val="hybridMultilevel"/>
    <w:tmpl w:val="DB6C4EDA"/>
    <w:lvl w:ilvl="0" w:tplc="EB1C14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474786F"/>
    <w:multiLevelType w:val="hybridMultilevel"/>
    <w:tmpl w:val="F7763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B1112A"/>
    <w:multiLevelType w:val="hybridMultilevel"/>
    <w:tmpl w:val="5564553C"/>
    <w:lvl w:ilvl="0" w:tplc="2FA4F5D0">
      <w:start w:val="10"/>
      <w:numFmt w:val="decimal"/>
      <w:lvlText w:val="%1."/>
      <w:lvlJc w:val="left"/>
      <w:pPr>
        <w:ind w:left="154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3145D68">
      <w:start w:val="1"/>
      <w:numFmt w:val="lowerLetter"/>
      <w:lvlText w:val="%2."/>
      <w:lvlJc w:val="left"/>
      <w:pPr>
        <w:ind w:left="82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C3F63A30">
      <w:numFmt w:val="bullet"/>
      <w:lvlText w:val="•"/>
      <w:lvlJc w:val="left"/>
      <w:pPr>
        <w:ind w:left="2628" w:hanging="360"/>
      </w:pPr>
      <w:rPr>
        <w:rFonts w:hint="default"/>
      </w:rPr>
    </w:lvl>
    <w:lvl w:ilvl="3" w:tplc="94228254">
      <w:numFmt w:val="bullet"/>
      <w:lvlText w:val="•"/>
      <w:lvlJc w:val="left"/>
      <w:pPr>
        <w:ind w:left="3716" w:hanging="360"/>
      </w:pPr>
      <w:rPr>
        <w:rFonts w:hint="default"/>
      </w:rPr>
    </w:lvl>
    <w:lvl w:ilvl="4" w:tplc="4E3256F4">
      <w:numFmt w:val="bullet"/>
      <w:lvlText w:val="•"/>
      <w:lvlJc w:val="left"/>
      <w:pPr>
        <w:ind w:left="4804" w:hanging="360"/>
      </w:pPr>
      <w:rPr>
        <w:rFonts w:hint="default"/>
      </w:rPr>
    </w:lvl>
    <w:lvl w:ilvl="5" w:tplc="604E2132">
      <w:numFmt w:val="bullet"/>
      <w:lvlText w:val="•"/>
      <w:lvlJc w:val="left"/>
      <w:pPr>
        <w:ind w:left="5893" w:hanging="360"/>
      </w:pPr>
      <w:rPr>
        <w:rFonts w:hint="default"/>
      </w:rPr>
    </w:lvl>
    <w:lvl w:ilvl="6" w:tplc="DA00DFB0">
      <w:numFmt w:val="bullet"/>
      <w:lvlText w:val="•"/>
      <w:lvlJc w:val="left"/>
      <w:pPr>
        <w:ind w:left="6981" w:hanging="360"/>
      </w:pPr>
      <w:rPr>
        <w:rFonts w:hint="default"/>
      </w:rPr>
    </w:lvl>
    <w:lvl w:ilvl="7" w:tplc="E288300E">
      <w:numFmt w:val="bullet"/>
      <w:lvlText w:val="•"/>
      <w:lvlJc w:val="left"/>
      <w:pPr>
        <w:ind w:left="8069" w:hanging="360"/>
      </w:pPr>
      <w:rPr>
        <w:rFonts w:hint="default"/>
      </w:rPr>
    </w:lvl>
    <w:lvl w:ilvl="8" w:tplc="D862A0C4">
      <w:numFmt w:val="bullet"/>
      <w:lvlText w:val="•"/>
      <w:lvlJc w:val="left"/>
      <w:pPr>
        <w:ind w:left="9158" w:hanging="360"/>
      </w:pPr>
      <w:rPr>
        <w:rFonts w:hint="default"/>
      </w:rPr>
    </w:lvl>
  </w:abstractNum>
  <w:abstractNum w:abstractNumId="37" w15:restartNumberingAfterBreak="0">
    <w:nsid w:val="379E5EFA"/>
    <w:multiLevelType w:val="hybridMultilevel"/>
    <w:tmpl w:val="7C0C6D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D03525"/>
    <w:multiLevelType w:val="hybridMultilevel"/>
    <w:tmpl w:val="0B46DFD6"/>
    <w:lvl w:ilvl="0" w:tplc="806C21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1177B4"/>
    <w:multiLevelType w:val="multilevel"/>
    <w:tmpl w:val="31DAFD5A"/>
    <w:lvl w:ilvl="0">
      <w:start w:val="1"/>
      <w:numFmt w:val="lowerLetter"/>
      <w:lvlText w:val="%1)"/>
      <w:lvlJc w:val="left"/>
      <w:pPr>
        <w:tabs>
          <w:tab w:val="num" w:pos="420"/>
        </w:tabs>
        <w:ind w:left="0" w:firstLine="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562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0" w:firstLine="0"/>
      </w:pPr>
      <w:rPr>
        <w:rFonts w:hint="default"/>
      </w:rPr>
    </w:lvl>
  </w:abstractNum>
  <w:abstractNum w:abstractNumId="40" w15:restartNumberingAfterBreak="0">
    <w:nsid w:val="3A714EC6"/>
    <w:multiLevelType w:val="hybridMultilevel"/>
    <w:tmpl w:val="7EDAE6B8"/>
    <w:lvl w:ilvl="0" w:tplc="E5962690">
      <w:start w:val="33"/>
      <w:numFmt w:val="decimal"/>
      <w:lvlText w:val="%1."/>
      <w:lvlJc w:val="left"/>
      <w:pPr>
        <w:ind w:left="154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BF6DDA2">
      <w:numFmt w:val="bullet"/>
      <w:lvlText w:val="•"/>
      <w:lvlJc w:val="left"/>
      <w:pPr>
        <w:ind w:left="2519" w:hanging="360"/>
      </w:pPr>
      <w:rPr>
        <w:rFonts w:hint="default"/>
      </w:rPr>
    </w:lvl>
    <w:lvl w:ilvl="2" w:tplc="45289DBE">
      <w:numFmt w:val="bullet"/>
      <w:lvlText w:val="•"/>
      <w:lvlJc w:val="left"/>
      <w:pPr>
        <w:ind w:left="3498" w:hanging="360"/>
      </w:pPr>
      <w:rPr>
        <w:rFonts w:hint="default"/>
      </w:rPr>
    </w:lvl>
    <w:lvl w:ilvl="3" w:tplc="02F2663A">
      <w:numFmt w:val="bullet"/>
      <w:lvlText w:val="•"/>
      <w:lvlJc w:val="left"/>
      <w:pPr>
        <w:ind w:left="4478" w:hanging="360"/>
      </w:pPr>
      <w:rPr>
        <w:rFonts w:hint="default"/>
      </w:rPr>
    </w:lvl>
    <w:lvl w:ilvl="4" w:tplc="2ECCABD2">
      <w:numFmt w:val="bullet"/>
      <w:lvlText w:val="•"/>
      <w:lvlJc w:val="left"/>
      <w:pPr>
        <w:ind w:left="5457" w:hanging="360"/>
      </w:pPr>
      <w:rPr>
        <w:rFonts w:hint="default"/>
      </w:rPr>
    </w:lvl>
    <w:lvl w:ilvl="5" w:tplc="457884EE">
      <w:numFmt w:val="bullet"/>
      <w:lvlText w:val="•"/>
      <w:lvlJc w:val="left"/>
      <w:pPr>
        <w:ind w:left="6437" w:hanging="360"/>
      </w:pPr>
      <w:rPr>
        <w:rFonts w:hint="default"/>
      </w:rPr>
    </w:lvl>
    <w:lvl w:ilvl="6" w:tplc="35649F42">
      <w:numFmt w:val="bullet"/>
      <w:lvlText w:val="•"/>
      <w:lvlJc w:val="left"/>
      <w:pPr>
        <w:ind w:left="7416" w:hanging="360"/>
      </w:pPr>
      <w:rPr>
        <w:rFonts w:hint="default"/>
      </w:rPr>
    </w:lvl>
    <w:lvl w:ilvl="7" w:tplc="216CB7FE">
      <w:numFmt w:val="bullet"/>
      <w:lvlText w:val="•"/>
      <w:lvlJc w:val="left"/>
      <w:pPr>
        <w:ind w:left="8396" w:hanging="360"/>
      </w:pPr>
      <w:rPr>
        <w:rFonts w:hint="default"/>
      </w:rPr>
    </w:lvl>
    <w:lvl w:ilvl="8" w:tplc="422CF092">
      <w:numFmt w:val="bullet"/>
      <w:lvlText w:val="•"/>
      <w:lvlJc w:val="left"/>
      <w:pPr>
        <w:ind w:left="9375" w:hanging="360"/>
      </w:pPr>
      <w:rPr>
        <w:rFonts w:hint="default"/>
      </w:rPr>
    </w:lvl>
  </w:abstractNum>
  <w:abstractNum w:abstractNumId="41" w15:restartNumberingAfterBreak="0">
    <w:nsid w:val="3BF96D29"/>
    <w:multiLevelType w:val="hybridMultilevel"/>
    <w:tmpl w:val="796A6ADE"/>
    <w:lvl w:ilvl="0" w:tplc="9F68F5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66C4D9A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trike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3EFB6B69"/>
    <w:multiLevelType w:val="hybridMultilevel"/>
    <w:tmpl w:val="224AF0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D4562D"/>
    <w:multiLevelType w:val="hybridMultilevel"/>
    <w:tmpl w:val="64242C9A"/>
    <w:lvl w:ilvl="0" w:tplc="53507A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817567"/>
    <w:multiLevelType w:val="hybridMultilevel"/>
    <w:tmpl w:val="6A00E236"/>
    <w:lvl w:ilvl="0" w:tplc="7D7ECB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135B27"/>
    <w:multiLevelType w:val="hybridMultilevel"/>
    <w:tmpl w:val="7C9E3F2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450B7667"/>
    <w:multiLevelType w:val="multilevel"/>
    <w:tmpl w:val="36B8C1E0"/>
    <w:lvl w:ilvl="0">
      <w:start w:val="1"/>
      <w:numFmt w:val="upperRoman"/>
      <w:lvlText w:val="%1."/>
      <w:lvlJc w:val="left"/>
      <w:pPr>
        <w:ind w:left="1774" w:hanging="358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1774" w:hanging="360"/>
      </w:pPr>
      <w:rPr>
        <w:rFonts w:ascii="Calibri" w:eastAsia="Calibri" w:hAnsi="Calibri" w:cs="Calibri" w:hint="default"/>
        <w:b w:val="0"/>
        <w:bCs/>
        <w:spacing w:val="-1"/>
        <w:w w:val="99"/>
        <w:sz w:val="20"/>
        <w:szCs w:val="20"/>
      </w:rPr>
    </w:lvl>
    <w:lvl w:ilvl="2">
      <w:start w:val="1"/>
      <w:numFmt w:val="decimal"/>
      <w:lvlText w:val="%2.%3."/>
      <w:lvlJc w:val="left"/>
      <w:pPr>
        <w:ind w:left="2208" w:hanging="432"/>
      </w:pPr>
      <w:rPr>
        <w:rFonts w:ascii="Calibri" w:eastAsia="Calibri" w:hAnsi="Calibri" w:cs="Calibri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4356" w:hanging="432"/>
      </w:pPr>
      <w:rPr>
        <w:rFonts w:hint="default"/>
      </w:rPr>
    </w:lvl>
    <w:lvl w:ilvl="4">
      <w:numFmt w:val="bullet"/>
      <w:lvlText w:val="•"/>
      <w:lvlJc w:val="left"/>
      <w:pPr>
        <w:ind w:left="5435" w:hanging="432"/>
      </w:pPr>
      <w:rPr>
        <w:rFonts w:hint="default"/>
      </w:rPr>
    </w:lvl>
    <w:lvl w:ilvl="5">
      <w:numFmt w:val="bullet"/>
      <w:lvlText w:val="•"/>
      <w:lvlJc w:val="left"/>
      <w:pPr>
        <w:ind w:left="6513" w:hanging="432"/>
      </w:pPr>
      <w:rPr>
        <w:rFonts w:hint="default"/>
      </w:rPr>
    </w:lvl>
    <w:lvl w:ilvl="6">
      <w:numFmt w:val="bullet"/>
      <w:lvlText w:val="•"/>
      <w:lvlJc w:val="left"/>
      <w:pPr>
        <w:ind w:left="7592" w:hanging="432"/>
      </w:pPr>
      <w:rPr>
        <w:rFonts w:hint="default"/>
      </w:rPr>
    </w:lvl>
    <w:lvl w:ilvl="7">
      <w:numFmt w:val="bullet"/>
      <w:lvlText w:val="•"/>
      <w:lvlJc w:val="left"/>
      <w:pPr>
        <w:ind w:left="8670" w:hanging="432"/>
      </w:pPr>
      <w:rPr>
        <w:rFonts w:hint="default"/>
      </w:rPr>
    </w:lvl>
    <w:lvl w:ilvl="8">
      <w:numFmt w:val="bullet"/>
      <w:lvlText w:val="•"/>
      <w:lvlJc w:val="left"/>
      <w:pPr>
        <w:ind w:left="9749" w:hanging="432"/>
      </w:pPr>
      <w:rPr>
        <w:rFonts w:hint="default"/>
      </w:rPr>
    </w:lvl>
  </w:abstractNum>
  <w:abstractNum w:abstractNumId="47" w15:restartNumberingAfterBreak="0">
    <w:nsid w:val="457969A0"/>
    <w:multiLevelType w:val="hybridMultilevel"/>
    <w:tmpl w:val="E57C5E6A"/>
    <w:lvl w:ilvl="0" w:tplc="6304EE4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FAB1D62"/>
    <w:multiLevelType w:val="hybridMultilevel"/>
    <w:tmpl w:val="F5CC5692"/>
    <w:lvl w:ilvl="0" w:tplc="5B6CC08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8C039C"/>
    <w:multiLevelType w:val="hybridMultilevel"/>
    <w:tmpl w:val="42FE92FE"/>
    <w:lvl w:ilvl="0" w:tplc="836407EE">
      <w:start w:val="43"/>
      <w:numFmt w:val="decimal"/>
      <w:lvlText w:val="%1."/>
      <w:lvlJc w:val="left"/>
      <w:pPr>
        <w:ind w:left="115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B6CBB16">
      <w:numFmt w:val="bullet"/>
      <w:lvlText w:val="•"/>
      <w:lvlJc w:val="left"/>
      <w:pPr>
        <w:ind w:left="2177" w:hanging="360"/>
      </w:pPr>
      <w:rPr>
        <w:rFonts w:hint="default"/>
      </w:rPr>
    </w:lvl>
    <w:lvl w:ilvl="2" w:tplc="CEB8EA3C">
      <w:numFmt w:val="bullet"/>
      <w:lvlText w:val="•"/>
      <w:lvlJc w:val="left"/>
      <w:pPr>
        <w:ind w:left="3194" w:hanging="360"/>
      </w:pPr>
      <w:rPr>
        <w:rFonts w:hint="default"/>
      </w:rPr>
    </w:lvl>
    <w:lvl w:ilvl="3" w:tplc="A66266C2">
      <w:numFmt w:val="bullet"/>
      <w:lvlText w:val="•"/>
      <w:lvlJc w:val="left"/>
      <w:pPr>
        <w:ind w:left="4212" w:hanging="360"/>
      </w:pPr>
      <w:rPr>
        <w:rFonts w:hint="default"/>
      </w:rPr>
    </w:lvl>
    <w:lvl w:ilvl="4" w:tplc="B358EB62">
      <w:numFmt w:val="bullet"/>
      <w:lvlText w:val="•"/>
      <w:lvlJc w:val="left"/>
      <w:pPr>
        <w:ind w:left="5229" w:hanging="360"/>
      </w:pPr>
      <w:rPr>
        <w:rFonts w:hint="default"/>
      </w:rPr>
    </w:lvl>
    <w:lvl w:ilvl="5" w:tplc="B23E9E30">
      <w:numFmt w:val="bullet"/>
      <w:lvlText w:val="•"/>
      <w:lvlJc w:val="left"/>
      <w:pPr>
        <w:ind w:left="6247" w:hanging="360"/>
      </w:pPr>
      <w:rPr>
        <w:rFonts w:hint="default"/>
      </w:rPr>
    </w:lvl>
    <w:lvl w:ilvl="6" w:tplc="03D8CF82">
      <w:numFmt w:val="bullet"/>
      <w:lvlText w:val="•"/>
      <w:lvlJc w:val="left"/>
      <w:pPr>
        <w:ind w:left="7264" w:hanging="360"/>
      </w:pPr>
      <w:rPr>
        <w:rFonts w:hint="default"/>
      </w:rPr>
    </w:lvl>
    <w:lvl w:ilvl="7" w:tplc="33CC9BAA">
      <w:numFmt w:val="bullet"/>
      <w:lvlText w:val="•"/>
      <w:lvlJc w:val="left"/>
      <w:pPr>
        <w:ind w:left="8282" w:hanging="360"/>
      </w:pPr>
      <w:rPr>
        <w:rFonts w:hint="default"/>
      </w:rPr>
    </w:lvl>
    <w:lvl w:ilvl="8" w:tplc="7480AF0E">
      <w:numFmt w:val="bullet"/>
      <w:lvlText w:val="•"/>
      <w:lvlJc w:val="left"/>
      <w:pPr>
        <w:ind w:left="9299" w:hanging="360"/>
      </w:pPr>
      <w:rPr>
        <w:rFonts w:hint="default"/>
      </w:rPr>
    </w:lvl>
  </w:abstractNum>
  <w:abstractNum w:abstractNumId="50" w15:restartNumberingAfterBreak="0">
    <w:nsid w:val="592B108F"/>
    <w:multiLevelType w:val="hybridMultilevel"/>
    <w:tmpl w:val="7AE63668"/>
    <w:lvl w:ilvl="0" w:tplc="7F6259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CCA21AC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1" w15:restartNumberingAfterBreak="0">
    <w:nsid w:val="59B42963"/>
    <w:multiLevelType w:val="hybridMultilevel"/>
    <w:tmpl w:val="C4DE27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B062E1"/>
    <w:multiLevelType w:val="hybridMultilevel"/>
    <w:tmpl w:val="2D2A0C50"/>
    <w:lvl w:ilvl="0" w:tplc="B0EE374C">
      <w:start w:val="20"/>
      <w:numFmt w:val="decimal"/>
      <w:lvlText w:val="%1."/>
      <w:lvlJc w:val="left"/>
      <w:pPr>
        <w:ind w:left="82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87E01D2">
      <w:numFmt w:val="bullet"/>
      <w:lvlText w:val="•"/>
      <w:lvlJc w:val="left"/>
      <w:pPr>
        <w:ind w:left="1871" w:hanging="360"/>
      </w:pPr>
      <w:rPr>
        <w:rFonts w:hint="default"/>
      </w:rPr>
    </w:lvl>
    <w:lvl w:ilvl="2" w:tplc="13A27B0A">
      <w:numFmt w:val="bullet"/>
      <w:lvlText w:val="•"/>
      <w:lvlJc w:val="left"/>
      <w:pPr>
        <w:ind w:left="2922" w:hanging="360"/>
      </w:pPr>
      <w:rPr>
        <w:rFonts w:hint="default"/>
      </w:rPr>
    </w:lvl>
    <w:lvl w:ilvl="3" w:tplc="A19AFE74">
      <w:numFmt w:val="bullet"/>
      <w:lvlText w:val="•"/>
      <w:lvlJc w:val="left"/>
      <w:pPr>
        <w:ind w:left="3974" w:hanging="360"/>
      </w:pPr>
      <w:rPr>
        <w:rFonts w:hint="default"/>
      </w:rPr>
    </w:lvl>
    <w:lvl w:ilvl="4" w:tplc="6A302948">
      <w:numFmt w:val="bullet"/>
      <w:lvlText w:val="•"/>
      <w:lvlJc w:val="left"/>
      <w:pPr>
        <w:ind w:left="5025" w:hanging="360"/>
      </w:pPr>
      <w:rPr>
        <w:rFonts w:hint="default"/>
      </w:rPr>
    </w:lvl>
    <w:lvl w:ilvl="5" w:tplc="190C54FC">
      <w:numFmt w:val="bullet"/>
      <w:lvlText w:val="•"/>
      <w:lvlJc w:val="left"/>
      <w:pPr>
        <w:ind w:left="6077" w:hanging="360"/>
      </w:pPr>
      <w:rPr>
        <w:rFonts w:hint="default"/>
      </w:rPr>
    </w:lvl>
    <w:lvl w:ilvl="6" w:tplc="C8E46588">
      <w:numFmt w:val="bullet"/>
      <w:lvlText w:val="•"/>
      <w:lvlJc w:val="left"/>
      <w:pPr>
        <w:ind w:left="7128" w:hanging="360"/>
      </w:pPr>
      <w:rPr>
        <w:rFonts w:hint="default"/>
      </w:rPr>
    </w:lvl>
    <w:lvl w:ilvl="7" w:tplc="7610A922">
      <w:numFmt w:val="bullet"/>
      <w:lvlText w:val="•"/>
      <w:lvlJc w:val="left"/>
      <w:pPr>
        <w:ind w:left="8180" w:hanging="360"/>
      </w:pPr>
      <w:rPr>
        <w:rFonts w:hint="default"/>
      </w:rPr>
    </w:lvl>
    <w:lvl w:ilvl="8" w:tplc="0B7034DC">
      <w:numFmt w:val="bullet"/>
      <w:lvlText w:val="•"/>
      <w:lvlJc w:val="left"/>
      <w:pPr>
        <w:ind w:left="9231" w:hanging="360"/>
      </w:pPr>
      <w:rPr>
        <w:rFonts w:hint="default"/>
      </w:rPr>
    </w:lvl>
  </w:abstractNum>
  <w:abstractNum w:abstractNumId="53" w15:restartNumberingAfterBreak="0">
    <w:nsid w:val="5EBE741A"/>
    <w:multiLevelType w:val="hybridMultilevel"/>
    <w:tmpl w:val="BD98E5F0"/>
    <w:lvl w:ilvl="0" w:tplc="92288398">
      <w:start w:val="1"/>
      <w:numFmt w:val="decimal"/>
      <w:lvlText w:val="%1)"/>
      <w:lvlJc w:val="center"/>
      <w:pPr>
        <w:tabs>
          <w:tab w:val="num" w:pos="1068"/>
        </w:tabs>
        <w:ind w:left="1068" w:hanging="360"/>
      </w:pPr>
      <w:rPr>
        <w:rFonts w:ascii="Times New Roman" w:hAnsi="Times New Roman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4" w15:restartNumberingAfterBreak="0">
    <w:nsid w:val="6485021D"/>
    <w:multiLevelType w:val="hybridMultilevel"/>
    <w:tmpl w:val="74EE323E"/>
    <w:lvl w:ilvl="0" w:tplc="D8EECCE4">
      <w:start w:val="18"/>
      <w:numFmt w:val="lowerLetter"/>
      <w:lvlText w:val="%1."/>
      <w:lvlJc w:val="left"/>
      <w:pPr>
        <w:ind w:left="226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B4E113A">
      <w:numFmt w:val="bullet"/>
      <w:lvlText w:val="•"/>
      <w:lvlJc w:val="left"/>
      <w:pPr>
        <w:ind w:left="3167" w:hanging="360"/>
      </w:pPr>
      <w:rPr>
        <w:rFonts w:hint="default"/>
      </w:rPr>
    </w:lvl>
    <w:lvl w:ilvl="2" w:tplc="3AC4BF42">
      <w:numFmt w:val="bullet"/>
      <w:lvlText w:val="•"/>
      <w:lvlJc w:val="left"/>
      <w:pPr>
        <w:ind w:left="4074" w:hanging="360"/>
      </w:pPr>
      <w:rPr>
        <w:rFonts w:hint="default"/>
      </w:rPr>
    </w:lvl>
    <w:lvl w:ilvl="3" w:tplc="C2AA782A">
      <w:numFmt w:val="bullet"/>
      <w:lvlText w:val="•"/>
      <w:lvlJc w:val="left"/>
      <w:pPr>
        <w:ind w:left="4982" w:hanging="360"/>
      </w:pPr>
      <w:rPr>
        <w:rFonts w:hint="default"/>
      </w:rPr>
    </w:lvl>
    <w:lvl w:ilvl="4" w:tplc="859AF366">
      <w:numFmt w:val="bullet"/>
      <w:lvlText w:val="•"/>
      <w:lvlJc w:val="left"/>
      <w:pPr>
        <w:ind w:left="5889" w:hanging="360"/>
      </w:pPr>
      <w:rPr>
        <w:rFonts w:hint="default"/>
      </w:rPr>
    </w:lvl>
    <w:lvl w:ilvl="5" w:tplc="495A71C0">
      <w:numFmt w:val="bullet"/>
      <w:lvlText w:val="•"/>
      <w:lvlJc w:val="left"/>
      <w:pPr>
        <w:ind w:left="6797" w:hanging="360"/>
      </w:pPr>
      <w:rPr>
        <w:rFonts w:hint="default"/>
      </w:rPr>
    </w:lvl>
    <w:lvl w:ilvl="6" w:tplc="629C89CA">
      <w:numFmt w:val="bullet"/>
      <w:lvlText w:val="•"/>
      <w:lvlJc w:val="left"/>
      <w:pPr>
        <w:ind w:left="7704" w:hanging="360"/>
      </w:pPr>
      <w:rPr>
        <w:rFonts w:hint="default"/>
      </w:rPr>
    </w:lvl>
    <w:lvl w:ilvl="7" w:tplc="A24E1A52">
      <w:numFmt w:val="bullet"/>
      <w:lvlText w:val="•"/>
      <w:lvlJc w:val="left"/>
      <w:pPr>
        <w:ind w:left="8612" w:hanging="360"/>
      </w:pPr>
      <w:rPr>
        <w:rFonts w:hint="default"/>
      </w:rPr>
    </w:lvl>
    <w:lvl w:ilvl="8" w:tplc="2D9E4B50">
      <w:numFmt w:val="bullet"/>
      <w:lvlText w:val="•"/>
      <w:lvlJc w:val="left"/>
      <w:pPr>
        <w:ind w:left="9519" w:hanging="360"/>
      </w:pPr>
      <w:rPr>
        <w:rFonts w:hint="default"/>
      </w:rPr>
    </w:lvl>
  </w:abstractNum>
  <w:abstractNum w:abstractNumId="55" w15:restartNumberingAfterBreak="0">
    <w:nsid w:val="65F95085"/>
    <w:multiLevelType w:val="hybridMultilevel"/>
    <w:tmpl w:val="802EFA2A"/>
    <w:lvl w:ilvl="0" w:tplc="B72EFCF2">
      <w:start w:val="30"/>
      <w:numFmt w:val="decimal"/>
      <w:lvlText w:val="%1."/>
      <w:lvlJc w:val="left"/>
      <w:pPr>
        <w:ind w:left="154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2B871AC">
      <w:start w:val="3"/>
      <w:numFmt w:val="lowerLetter"/>
      <w:lvlText w:val="%2."/>
      <w:lvlJc w:val="left"/>
      <w:pPr>
        <w:ind w:left="226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4F6C3F7A">
      <w:numFmt w:val="bullet"/>
      <w:lvlText w:val="•"/>
      <w:lvlJc w:val="left"/>
      <w:pPr>
        <w:ind w:left="3268" w:hanging="360"/>
      </w:pPr>
      <w:rPr>
        <w:rFonts w:hint="default"/>
      </w:rPr>
    </w:lvl>
    <w:lvl w:ilvl="3" w:tplc="95FC630E">
      <w:numFmt w:val="bullet"/>
      <w:lvlText w:val="•"/>
      <w:lvlJc w:val="left"/>
      <w:pPr>
        <w:ind w:left="4276" w:hanging="360"/>
      </w:pPr>
      <w:rPr>
        <w:rFonts w:hint="default"/>
      </w:rPr>
    </w:lvl>
    <w:lvl w:ilvl="4" w:tplc="885A6F2A">
      <w:numFmt w:val="bullet"/>
      <w:lvlText w:val="•"/>
      <w:lvlJc w:val="left"/>
      <w:pPr>
        <w:ind w:left="5284" w:hanging="360"/>
      </w:pPr>
      <w:rPr>
        <w:rFonts w:hint="default"/>
      </w:rPr>
    </w:lvl>
    <w:lvl w:ilvl="5" w:tplc="3EA80B84">
      <w:numFmt w:val="bullet"/>
      <w:lvlText w:val="•"/>
      <w:lvlJc w:val="left"/>
      <w:pPr>
        <w:ind w:left="6293" w:hanging="360"/>
      </w:pPr>
      <w:rPr>
        <w:rFonts w:hint="default"/>
      </w:rPr>
    </w:lvl>
    <w:lvl w:ilvl="6" w:tplc="3C1ED486">
      <w:numFmt w:val="bullet"/>
      <w:lvlText w:val="•"/>
      <w:lvlJc w:val="left"/>
      <w:pPr>
        <w:ind w:left="7301" w:hanging="360"/>
      </w:pPr>
      <w:rPr>
        <w:rFonts w:hint="default"/>
      </w:rPr>
    </w:lvl>
    <w:lvl w:ilvl="7" w:tplc="A510CABC">
      <w:numFmt w:val="bullet"/>
      <w:lvlText w:val="•"/>
      <w:lvlJc w:val="left"/>
      <w:pPr>
        <w:ind w:left="8309" w:hanging="360"/>
      </w:pPr>
      <w:rPr>
        <w:rFonts w:hint="default"/>
      </w:rPr>
    </w:lvl>
    <w:lvl w:ilvl="8" w:tplc="47304EE6">
      <w:numFmt w:val="bullet"/>
      <w:lvlText w:val="•"/>
      <w:lvlJc w:val="left"/>
      <w:pPr>
        <w:ind w:left="9318" w:hanging="360"/>
      </w:pPr>
      <w:rPr>
        <w:rFonts w:hint="default"/>
      </w:rPr>
    </w:lvl>
  </w:abstractNum>
  <w:abstractNum w:abstractNumId="56" w15:restartNumberingAfterBreak="0">
    <w:nsid w:val="66AF1EF4"/>
    <w:multiLevelType w:val="hybridMultilevel"/>
    <w:tmpl w:val="80082CAC"/>
    <w:lvl w:ilvl="0" w:tplc="0CB4C068">
      <w:start w:val="24"/>
      <w:numFmt w:val="decimal"/>
      <w:lvlText w:val="%1."/>
      <w:lvlJc w:val="left"/>
      <w:pPr>
        <w:ind w:left="154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DC4CBC2">
      <w:start w:val="6"/>
      <w:numFmt w:val="lowerLetter"/>
      <w:lvlText w:val="%2."/>
      <w:lvlJc w:val="left"/>
      <w:pPr>
        <w:ind w:left="226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6A4A0880">
      <w:numFmt w:val="bullet"/>
      <w:lvlText w:val="•"/>
      <w:lvlJc w:val="left"/>
      <w:pPr>
        <w:ind w:left="3268" w:hanging="360"/>
      </w:pPr>
      <w:rPr>
        <w:rFonts w:hint="default"/>
      </w:rPr>
    </w:lvl>
    <w:lvl w:ilvl="3" w:tplc="68D89BDA">
      <w:numFmt w:val="bullet"/>
      <w:lvlText w:val="•"/>
      <w:lvlJc w:val="left"/>
      <w:pPr>
        <w:ind w:left="4276" w:hanging="360"/>
      </w:pPr>
      <w:rPr>
        <w:rFonts w:hint="default"/>
      </w:rPr>
    </w:lvl>
    <w:lvl w:ilvl="4" w:tplc="A0C646BC">
      <w:numFmt w:val="bullet"/>
      <w:lvlText w:val="•"/>
      <w:lvlJc w:val="left"/>
      <w:pPr>
        <w:ind w:left="5284" w:hanging="360"/>
      </w:pPr>
      <w:rPr>
        <w:rFonts w:hint="default"/>
      </w:rPr>
    </w:lvl>
    <w:lvl w:ilvl="5" w:tplc="F00EFBAE">
      <w:numFmt w:val="bullet"/>
      <w:lvlText w:val="•"/>
      <w:lvlJc w:val="left"/>
      <w:pPr>
        <w:ind w:left="6293" w:hanging="360"/>
      </w:pPr>
      <w:rPr>
        <w:rFonts w:hint="default"/>
      </w:rPr>
    </w:lvl>
    <w:lvl w:ilvl="6" w:tplc="DE481628">
      <w:numFmt w:val="bullet"/>
      <w:lvlText w:val="•"/>
      <w:lvlJc w:val="left"/>
      <w:pPr>
        <w:ind w:left="7301" w:hanging="360"/>
      </w:pPr>
      <w:rPr>
        <w:rFonts w:hint="default"/>
      </w:rPr>
    </w:lvl>
    <w:lvl w:ilvl="7" w:tplc="51B4E7EA">
      <w:numFmt w:val="bullet"/>
      <w:lvlText w:val="•"/>
      <w:lvlJc w:val="left"/>
      <w:pPr>
        <w:ind w:left="8309" w:hanging="360"/>
      </w:pPr>
      <w:rPr>
        <w:rFonts w:hint="default"/>
      </w:rPr>
    </w:lvl>
    <w:lvl w:ilvl="8" w:tplc="AF5C11FC">
      <w:numFmt w:val="bullet"/>
      <w:lvlText w:val="•"/>
      <w:lvlJc w:val="left"/>
      <w:pPr>
        <w:ind w:left="9318" w:hanging="360"/>
      </w:pPr>
      <w:rPr>
        <w:rFonts w:hint="default"/>
      </w:rPr>
    </w:lvl>
  </w:abstractNum>
  <w:abstractNum w:abstractNumId="57" w15:restartNumberingAfterBreak="0">
    <w:nsid w:val="756C7A43"/>
    <w:multiLevelType w:val="hybridMultilevel"/>
    <w:tmpl w:val="DC70715C"/>
    <w:lvl w:ilvl="0" w:tplc="4C1C37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5D70C32"/>
    <w:multiLevelType w:val="hybridMultilevel"/>
    <w:tmpl w:val="216CA5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8297D09"/>
    <w:multiLevelType w:val="hybridMultilevel"/>
    <w:tmpl w:val="1C7E541C"/>
    <w:lvl w:ilvl="0" w:tplc="45006D5A">
      <w:start w:val="12"/>
      <w:numFmt w:val="lowerLetter"/>
      <w:lvlText w:val="%1."/>
      <w:lvlJc w:val="left"/>
      <w:pPr>
        <w:ind w:left="2263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85383FAE">
      <w:numFmt w:val="bullet"/>
      <w:lvlText w:val="•"/>
      <w:lvlJc w:val="left"/>
      <w:pPr>
        <w:ind w:left="3167" w:hanging="360"/>
      </w:pPr>
      <w:rPr>
        <w:rFonts w:hint="default"/>
      </w:rPr>
    </w:lvl>
    <w:lvl w:ilvl="2" w:tplc="54C467A6">
      <w:numFmt w:val="bullet"/>
      <w:lvlText w:val="•"/>
      <w:lvlJc w:val="left"/>
      <w:pPr>
        <w:ind w:left="4074" w:hanging="360"/>
      </w:pPr>
      <w:rPr>
        <w:rFonts w:hint="default"/>
      </w:rPr>
    </w:lvl>
    <w:lvl w:ilvl="3" w:tplc="E2F67188">
      <w:numFmt w:val="bullet"/>
      <w:lvlText w:val="•"/>
      <w:lvlJc w:val="left"/>
      <w:pPr>
        <w:ind w:left="4982" w:hanging="360"/>
      </w:pPr>
      <w:rPr>
        <w:rFonts w:hint="default"/>
      </w:rPr>
    </w:lvl>
    <w:lvl w:ilvl="4" w:tplc="EDA0C3BE">
      <w:numFmt w:val="bullet"/>
      <w:lvlText w:val="•"/>
      <w:lvlJc w:val="left"/>
      <w:pPr>
        <w:ind w:left="5889" w:hanging="360"/>
      </w:pPr>
      <w:rPr>
        <w:rFonts w:hint="default"/>
      </w:rPr>
    </w:lvl>
    <w:lvl w:ilvl="5" w:tplc="E74A843E">
      <w:numFmt w:val="bullet"/>
      <w:lvlText w:val="•"/>
      <w:lvlJc w:val="left"/>
      <w:pPr>
        <w:ind w:left="6797" w:hanging="360"/>
      </w:pPr>
      <w:rPr>
        <w:rFonts w:hint="default"/>
      </w:rPr>
    </w:lvl>
    <w:lvl w:ilvl="6" w:tplc="D030568A">
      <w:numFmt w:val="bullet"/>
      <w:lvlText w:val="•"/>
      <w:lvlJc w:val="left"/>
      <w:pPr>
        <w:ind w:left="7704" w:hanging="360"/>
      </w:pPr>
      <w:rPr>
        <w:rFonts w:hint="default"/>
      </w:rPr>
    </w:lvl>
    <w:lvl w:ilvl="7" w:tplc="606C7DC8">
      <w:numFmt w:val="bullet"/>
      <w:lvlText w:val="•"/>
      <w:lvlJc w:val="left"/>
      <w:pPr>
        <w:ind w:left="8612" w:hanging="360"/>
      </w:pPr>
      <w:rPr>
        <w:rFonts w:hint="default"/>
      </w:rPr>
    </w:lvl>
    <w:lvl w:ilvl="8" w:tplc="F188A340">
      <w:numFmt w:val="bullet"/>
      <w:lvlText w:val="•"/>
      <w:lvlJc w:val="left"/>
      <w:pPr>
        <w:ind w:left="9519" w:hanging="360"/>
      </w:pPr>
      <w:rPr>
        <w:rFonts w:hint="default"/>
      </w:rPr>
    </w:lvl>
  </w:abstractNum>
  <w:abstractNum w:abstractNumId="60" w15:restartNumberingAfterBreak="0">
    <w:nsid w:val="79ED3A32"/>
    <w:multiLevelType w:val="hybridMultilevel"/>
    <w:tmpl w:val="BC721416"/>
    <w:lvl w:ilvl="0" w:tplc="160621B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1" w15:restartNumberingAfterBreak="0">
    <w:nsid w:val="7F815D68"/>
    <w:multiLevelType w:val="hybridMultilevel"/>
    <w:tmpl w:val="2EA25D98"/>
    <w:lvl w:ilvl="0" w:tplc="2D3008C2">
      <w:start w:val="1"/>
      <w:numFmt w:val="decimal"/>
      <w:lvlText w:val="%1."/>
      <w:lvlJc w:val="left"/>
      <w:pPr>
        <w:ind w:left="823" w:hanging="360"/>
      </w:pPr>
      <w:rPr>
        <w:rFonts w:hint="default"/>
        <w:spacing w:val="-4"/>
        <w:w w:val="100"/>
      </w:rPr>
    </w:lvl>
    <w:lvl w:ilvl="1" w:tplc="3506734E">
      <w:numFmt w:val="bullet"/>
      <w:lvlText w:val="•"/>
      <w:lvlJc w:val="left"/>
      <w:pPr>
        <w:ind w:left="1871" w:hanging="360"/>
      </w:pPr>
      <w:rPr>
        <w:rFonts w:hint="default"/>
      </w:rPr>
    </w:lvl>
    <w:lvl w:ilvl="2" w:tplc="FC24B7E6">
      <w:numFmt w:val="bullet"/>
      <w:lvlText w:val="•"/>
      <w:lvlJc w:val="left"/>
      <w:pPr>
        <w:ind w:left="2922" w:hanging="360"/>
      </w:pPr>
      <w:rPr>
        <w:rFonts w:hint="default"/>
      </w:rPr>
    </w:lvl>
    <w:lvl w:ilvl="3" w:tplc="96640B1C">
      <w:numFmt w:val="bullet"/>
      <w:lvlText w:val="•"/>
      <w:lvlJc w:val="left"/>
      <w:pPr>
        <w:ind w:left="3974" w:hanging="360"/>
      </w:pPr>
      <w:rPr>
        <w:rFonts w:hint="default"/>
      </w:rPr>
    </w:lvl>
    <w:lvl w:ilvl="4" w:tplc="A0402CE8">
      <w:numFmt w:val="bullet"/>
      <w:lvlText w:val="•"/>
      <w:lvlJc w:val="left"/>
      <w:pPr>
        <w:ind w:left="5025" w:hanging="360"/>
      </w:pPr>
      <w:rPr>
        <w:rFonts w:hint="default"/>
      </w:rPr>
    </w:lvl>
    <w:lvl w:ilvl="5" w:tplc="2FDE9ED6">
      <w:numFmt w:val="bullet"/>
      <w:lvlText w:val="•"/>
      <w:lvlJc w:val="left"/>
      <w:pPr>
        <w:ind w:left="6077" w:hanging="360"/>
      </w:pPr>
      <w:rPr>
        <w:rFonts w:hint="default"/>
      </w:rPr>
    </w:lvl>
    <w:lvl w:ilvl="6" w:tplc="15CA27D2">
      <w:numFmt w:val="bullet"/>
      <w:lvlText w:val="•"/>
      <w:lvlJc w:val="left"/>
      <w:pPr>
        <w:ind w:left="7128" w:hanging="360"/>
      </w:pPr>
      <w:rPr>
        <w:rFonts w:hint="default"/>
      </w:rPr>
    </w:lvl>
    <w:lvl w:ilvl="7" w:tplc="122C6E6E">
      <w:numFmt w:val="bullet"/>
      <w:lvlText w:val="•"/>
      <w:lvlJc w:val="left"/>
      <w:pPr>
        <w:ind w:left="8180" w:hanging="360"/>
      </w:pPr>
      <w:rPr>
        <w:rFonts w:hint="default"/>
      </w:rPr>
    </w:lvl>
    <w:lvl w:ilvl="8" w:tplc="FA9E2B30">
      <w:numFmt w:val="bullet"/>
      <w:lvlText w:val="•"/>
      <w:lvlJc w:val="left"/>
      <w:pPr>
        <w:ind w:left="9231" w:hanging="360"/>
      </w:pPr>
      <w:rPr>
        <w:rFonts w:hint="default"/>
      </w:rPr>
    </w:lvl>
  </w:abstractNum>
  <w:num w:numId="1" w16cid:durableId="578290459">
    <w:abstractNumId w:val="31"/>
  </w:num>
  <w:num w:numId="2" w16cid:durableId="1448163458">
    <w:abstractNumId w:val="60"/>
  </w:num>
  <w:num w:numId="3" w16cid:durableId="2036803156">
    <w:abstractNumId w:val="57"/>
  </w:num>
  <w:num w:numId="4" w16cid:durableId="1978492631">
    <w:abstractNumId w:val="51"/>
  </w:num>
  <w:num w:numId="5" w16cid:durableId="2003269349">
    <w:abstractNumId w:val="22"/>
  </w:num>
  <w:num w:numId="6" w16cid:durableId="1598831438">
    <w:abstractNumId w:val="21"/>
  </w:num>
  <w:num w:numId="7" w16cid:durableId="1711494766">
    <w:abstractNumId w:val="18"/>
  </w:num>
  <w:num w:numId="8" w16cid:durableId="1429735484">
    <w:abstractNumId w:val="26"/>
  </w:num>
  <w:num w:numId="9" w16cid:durableId="10925564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1233112">
    <w:abstractNumId w:val="0"/>
  </w:num>
  <w:num w:numId="11" w16cid:durableId="923103086">
    <w:abstractNumId w:val="1"/>
  </w:num>
  <w:num w:numId="12" w16cid:durableId="1065950969">
    <w:abstractNumId w:val="2"/>
  </w:num>
  <w:num w:numId="13" w16cid:durableId="103233512">
    <w:abstractNumId w:val="3"/>
  </w:num>
  <w:num w:numId="14" w16cid:durableId="1789741977">
    <w:abstractNumId w:val="4"/>
  </w:num>
  <w:num w:numId="15" w16cid:durableId="1556356855">
    <w:abstractNumId w:val="5"/>
  </w:num>
  <w:num w:numId="16" w16cid:durableId="943197537">
    <w:abstractNumId w:val="6"/>
  </w:num>
  <w:num w:numId="17" w16cid:durableId="243338476">
    <w:abstractNumId w:val="7"/>
  </w:num>
  <w:num w:numId="18" w16cid:durableId="1583560553">
    <w:abstractNumId w:val="8"/>
  </w:num>
  <w:num w:numId="19" w16cid:durableId="48573638">
    <w:abstractNumId w:val="9"/>
  </w:num>
  <w:num w:numId="20" w16cid:durableId="1388919721">
    <w:abstractNumId w:val="10"/>
  </w:num>
  <w:num w:numId="21" w16cid:durableId="508258260">
    <w:abstractNumId w:val="11"/>
  </w:num>
  <w:num w:numId="22" w16cid:durableId="435489990">
    <w:abstractNumId w:val="12"/>
  </w:num>
  <w:num w:numId="23" w16cid:durableId="743140045">
    <w:abstractNumId w:val="13"/>
  </w:num>
  <w:num w:numId="24" w16cid:durableId="1869643240">
    <w:abstractNumId w:val="14"/>
  </w:num>
  <w:num w:numId="25" w16cid:durableId="1938755980">
    <w:abstractNumId w:val="35"/>
  </w:num>
  <w:num w:numId="26" w16cid:durableId="550045431">
    <w:abstractNumId w:val="25"/>
  </w:num>
  <w:num w:numId="27" w16cid:durableId="1052461679">
    <w:abstractNumId w:val="49"/>
  </w:num>
  <w:num w:numId="28" w16cid:durableId="848980339">
    <w:abstractNumId w:val="19"/>
  </w:num>
  <w:num w:numId="29" w16cid:durableId="513423132">
    <w:abstractNumId w:val="40"/>
  </w:num>
  <w:num w:numId="30" w16cid:durableId="556820907">
    <w:abstractNumId w:val="54"/>
  </w:num>
  <w:num w:numId="31" w16cid:durableId="1827280895">
    <w:abstractNumId w:val="55"/>
  </w:num>
  <w:num w:numId="32" w16cid:durableId="426342667">
    <w:abstractNumId w:val="33"/>
  </w:num>
  <w:num w:numId="33" w16cid:durableId="1820879745">
    <w:abstractNumId w:val="56"/>
  </w:num>
  <w:num w:numId="34" w16cid:durableId="1872038017">
    <w:abstractNumId w:val="27"/>
  </w:num>
  <w:num w:numId="35" w16cid:durableId="1569921081">
    <w:abstractNumId w:val="36"/>
  </w:num>
  <w:num w:numId="36" w16cid:durableId="120848576">
    <w:abstractNumId w:val="59"/>
  </w:num>
  <w:num w:numId="37" w16cid:durableId="1275358972">
    <w:abstractNumId w:val="28"/>
  </w:num>
  <w:num w:numId="38" w16cid:durableId="1062632422">
    <w:abstractNumId w:val="52"/>
  </w:num>
  <w:num w:numId="39" w16cid:durableId="167601057">
    <w:abstractNumId w:val="29"/>
  </w:num>
  <w:num w:numId="40" w16cid:durableId="422268660">
    <w:abstractNumId w:val="61"/>
  </w:num>
  <w:num w:numId="41" w16cid:durableId="184752438">
    <w:abstractNumId w:val="24"/>
  </w:num>
  <w:num w:numId="42" w16cid:durableId="271018930">
    <w:abstractNumId w:val="50"/>
  </w:num>
  <w:num w:numId="43" w16cid:durableId="2060393930">
    <w:abstractNumId w:val="41"/>
  </w:num>
  <w:num w:numId="44" w16cid:durableId="1641153237">
    <w:abstractNumId w:val="44"/>
  </w:num>
  <w:num w:numId="45" w16cid:durableId="986544313">
    <w:abstractNumId w:val="58"/>
  </w:num>
  <w:num w:numId="46" w16cid:durableId="492529607">
    <w:abstractNumId w:val="42"/>
  </w:num>
  <w:num w:numId="47" w16cid:durableId="827289044">
    <w:abstractNumId w:val="38"/>
  </w:num>
  <w:num w:numId="48" w16cid:durableId="1746801802">
    <w:abstractNumId w:val="48"/>
  </w:num>
  <w:num w:numId="49" w16cid:durableId="1478110751">
    <w:abstractNumId w:val="47"/>
  </w:num>
  <w:num w:numId="50" w16cid:durableId="162743807">
    <w:abstractNumId w:val="34"/>
  </w:num>
  <w:num w:numId="51" w16cid:durableId="1152869668">
    <w:abstractNumId w:val="37"/>
  </w:num>
  <w:num w:numId="52" w16cid:durableId="262543019">
    <w:abstractNumId w:val="23"/>
  </w:num>
  <w:num w:numId="53" w16cid:durableId="355664001">
    <w:abstractNumId w:val="45"/>
  </w:num>
  <w:num w:numId="54" w16cid:durableId="1766925421">
    <w:abstractNumId w:val="53"/>
  </w:num>
  <w:num w:numId="55" w16cid:durableId="1469469604">
    <w:abstractNumId w:val="32"/>
  </w:num>
  <w:num w:numId="56" w16cid:durableId="1581285252">
    <w:abstractNumId w:val="15"/>
  </w:num>
  <w:num w:numId="57" w16cid:durableId="587276934">
    <w:abstractNumId w:val="16"/>
  </w:num>
  <w:num w:numId="58" w16cid:durableId="119685279">
    <w:abstractNumId w:val="17"/>
  </w:num>
  <w:num w:numId="59" w16cid:durableId="26373115">
    <w:abstractNumId w:val="39"/>
  </w:num>
  <w:num w:numId="60" w16cid:durableId="51392736">
    <w:abstractNumId w:val="46"/>
  </w:num>
  <w:num w:numId="61" w16cid:durableId="21024085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109887976">
    <w:abstractNumId w:val="43"/>
  </w:num>
  <w:num w:numId="63" w16cid:durableId="1177159181">
    <w:abstractNumId w:val="30"/>
  </w:num>
  <w:num w:numId="64" w16cid:durableId="359094145">
    <w:abstractNumId w:val="20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AB"/>
    <w:rsid w:val="00000F46"/>
    <w:rsid w:val="00013D08"/>
    <w:rsid w:val="0001634E"/>
    <w:rsid w:val="000270AD"/>
    <w:rsid w:val="00041D9B"/>
    <w:rsid w:val="00042BF6"/>
    <w:rsid w:val="00046F18"/>
    <w:rsid w:val="00050776"/>
    <w:rsid w:val="00052DD7"/>
    <w:rsid w:val="000545B0"/>
    <w:rsid w:val="0005524E"/>
    <w:rsid w:val="000605AF"/>
    <w:rsid w:val="0006193A"/>
    <w:rsid w:val="000831D9"/>
    <w:rsid w:val="00093076"/>
    <w:rsid w:val="000A0E5D"/>
    <w:rsid w:val="000A329E"/>
    <w:rsid w:val="000A7DEC"/>
    <w:rsid w:val="000F663A"/>
    <w:rsid w:val="001135AB"/>
    <w:rsid w:val="00137937"/>
    <w:rsid w:val="00144B6C"/>
    <w:rsid w:val="00145662"/>
    <w:rsid w:val="00160060"/>
    <w:rsid w:val="001643E5"/>
    <w:rsid w:val="001673EC"/>
    <w:rsid w:val="001A1664"/>
    <w:rsid w:val="001B1D5F"/>
    <w:rsid w:val="001B438A"/>
    <w:rsid w:val="001B5EBE"/>
    <w:rsid w:val="001B7DF1"/>
    <w:rsid w:val="001C0FAF"/>
    <w:rsid w:val="00204CDA"/>
    <w:rsid w:val="00215603"/>
    <w:rsid w:val="00222943"/>
    <w:rsid w:val="002420D0"/>
    <w:rsid w:val="00246902"/>
    <w:rsid w:val="00253701"/>
    <w:rsid w:val="0025387F"/>
    <w:rsid w:val="002635C7"/>
    <w:rsid w:val="00267562"/>
    <w:rsid w:val="002749CE"/>
    <w:rsid w:val="002914B2"/>
    <w:rsid w:val="00294383"/>
    <w:rsid w:val="002964C4"/>
    <w:rsid w:val="002C157C"/>
    <w:rsid w:val="002C57B9"/>
    <w:rsid w:val="002E1E77"/>
    <w:rsid w:val="002E3E6D"/>
    <w:rsid w:val="002E4822"/>
    <w:rsid w:val="002F166F"/>
    <w:rsid w:val="002F2B83"/>
    <w:rsid w:val="002F4720"/>
    <w:rsid w:val="003019B8"/>
    <w:rsid w:val="003137AD"/>
    <w:rsid w:val="00314924"/>
    <w:rsid w:val="00325E16"/>
    <w:rsid w:val="0033042A"/>
    <w:rsid w:val="003350A2"/>
    <w:rsid w:val="003530BB"/>
    <w:rsid w:val="003624A5"/>
    <w:rsid w:val="00366841"/>
    <w:rsid w:val="00387E0F"/>
    <w:rsid w:val="0039168E"/>
    <w:rsid w:val="00395215"/>
    <w:rsid w:val="003A0360"/>
    <w:rsid w:val="003A1820"/>
    <w:rsid w:val="003A3493"/>
    <w:rsid w:val="003B1864"/>
    <w:rsid w:val="003C329D"/>
    <w:rsid w:val="003C6AD8"/>
    <w:rsid w:val="003D4F72"/>
    <w:rsid w:val="003E0151"/>
    <w:rsid w:val="003E6150"/>
    <w:rsid w:val="003E70B7"/>
    <w:rsid w:val="003F158F"/>
    <w:rsid w:val="0042144B"/>
    <w:rsid w:val="00421655"/>
    <w:rsid w:val="00423C56"/>
    <w:rsid w:val="00434B71"/>
    <w:rsid w:val="00440E0A"/>
    <w:rsid w:val="0044180C"/>
    <w:rsid w:val="004468F5"/>
    <w:rsid w:val="004747DF"/>
    <w:rsid w:val="004774BA"/>
    <w:rsid w:val="00487B4B"/>
    <w:rsid w:val="00490263"/>
    <w:rsid w:val="00492A16"/>
    <w:rsid w:val="00492FBE"/>
    <w:rsid w:val="004A720F"/>
    <w:rsid w:val="004A7AF8"/>
    <w:rsid w:val="004B3CB4"/>
    <w:rsid w:val="004B496C"/>
    <w:rsid w:val="004C6CB8"/>
    <w:rsid w:val="004D1F13"/>
    <w:rsid w:val="004E02D1"/>
    <w:rsid w:val="004F0A76"/>
    <w:rsid w:val="004F3430"/>
    <w:rsid w:val="00505819"/>
    <w:rsid w:val="00505FD7"/>
    <w:rsid w:val="00507036"/>
    <w:rsid w:val="0051205B"/>
    <w:rsid w:val="00520586"/>
    <w:rsid w:val="00531398"/>
    <w:rsid w:val="00531A92"/>
    <w:rsid w:val="00555361"/>
    <w:rsid w:val="00556D39"/>
    <w:rsid w:val="00562DDC"/>
    <w:rsid w:val="00570948"/>
    <w:rsid w:val="00572B5A"/>
    <w:rsid w:val="00577628"/>
    <w:rsid w:val="00580E72"/>
    <w:rsid w:val="00591C56"/>
    <w:rsid w:val="00595942"/>
    <w:rsid w:val="005B6C54"/>
    <w:rsid w:val="005D22EA"/>
    <w:rsid w:val="005E3727"/>
    <w:rsid w:val="005F1C29"/>
    <w:rsid w:val="00611097"/>
    <w:rsid w:val="0061581B"/>
    <w:rsid w:val="00616E8A"/>
    <w:rsid w:val="006212CB"/>
    <w:rsid w:val="00622C02"/>
    <w:rsid w:val="00622F6B"/>
    <w:rsid w:val="00627B57"/>
    <w:rsid w:val="00642809"/>
    <w:rsid w:val="00646BC9"/>
    <w:rsid w:val="00652AE2"/>
    <w:rsid w:val="006542D7"/>
    <w:rsid w:val="00654C1A"/>
    <w:rsid w:val="006611AA"/>
    <w:rsid w:val="00671475"/>
    <w:rsid w:val="00672CD9"/>
    <w:rsid w:val="00691E27"/>
    <w:rsid w:val="00693ACE"/>
    <w:rsid w:val="006A0C8F"/>
    <w:rsid w:val="006A0D63"/>
    <w:rsid w:val="006B1328"/>
    <w:rsid w:val="006C3AED"/>
    <w:rsid w:val="006C7020"/>
    <w:rsid w:val="006D611E"/>
    <w:rsid w:val="006D7880"/>
    <w:rsid w:val="006E30F2"/>
    <w:rsid w:val="006E3271"/>
    <w:rsid w:val="006F5983"/>
    <w:rsid w:val="006F7C07"/>
    <w:rsid w:val="00707C6E"/>
    <w:rsid w:val="007113DD"/>
    <w:rsid w:val="0072116D"/>
    <w:rsid w:val="0072313B"/>
    <w:rsid w:val="00723720"/>
    <w:rsid w:val="00734AF4"/>
    <w:rsid w:val="00783B17"/>
    <w:rsid w:val="00785542"/>
    <w:rsid w:val="00791043"/>
    <w:rsid w:val="007A3EDC"/>
    <w:rsid w:val="007A6373"/>
    <w:rsid w:val="007B0522"/>
    <w:rsid w:val="007B1968"/>
    <w:rsid w:val="007D0C62"/>
    <w:rsid w:val="007D39E7"/>
    <w:rsid w:val="007E01DE"/>
    <w:rsid w:val="007E3B50"/>
    <w:rsid w:val="007E503B"/>
    <w:rsid w:val="007E74F9"/>
    <w:rsid w:val="007F40D2"/>
    <w:rsid w:val="007F5AEE"/>
    <w:rsid w:val="007F6E8B"/>
    <w:rsid w:val="00807EE8"/>
    <w:rsid w:val="00816DD7"/>
    <w:rsid w:val="008456AF"/>
    <w:rsid w:val="00847011"/>
    <w:rsid w:val="00856BB6"/>
    <w:rsid w:val="00884704"/>
    <w:rsid w:val="00884966"/>
    <w:rsid w:val="008929F4"/>
    <w:rsid w:val="00892AC3"/>
    <w:rsid w:val="008B175E"/>
    <w:rsid w:val="008B7B6E"/>
    <w:rsid w:val="008C16FA"/>
    <w:rsid w:val="008D73CA"/>
    <w:rsid w:val="008D7442"/>
    <w:rsid w:val="009020A7"/>
    <w:rsid w:val="00904022"/>
    <w:rsid w:val="00906E52"/>
    <w:rsid w:val="00910B03"/>
    <w:rsid w:val="0091185D"/>
    <w:rsid w:val="009215BE"/>
    <w:rsid w:val="009269C5"/>
    <w:rsid w:val="00935544"/>
    <w:rsid w:val="0093702F"/>
    <w:rsid w:val="00942918"/>
    <w:rsid w:val="0094580E"/>
    <w:rsid w:val="0096231A"/>
    <w:rsid w:val="009758A6"/>
    <w:rsid w:val="009779D8"/>
    <w:rsid w:val="009915DF"/>
    <w:rsid w:val="009A26C9"/>
    <w:rsid w:val="009A2D33"/>
    <w:rsid w:val="009A55A0"/>
    <w:rsid w:val="009B4136"/>
    <w:rsid w:val="009C4724"/>
    <w:rsid w:val="009E3D0F"/>
    <w:rsid w:val="009E4090"/>
    <w:rsid w:val="009E68A6"/>
    <w:rsid w:val="00A164D9"/>
    <w:rsid w:val="00A173C9"/>
    <w:rsid w:val="00A31A9C"/>
    <w:rsid w:val="00A469A7"/>
    <w:rsid w:val="00A565EE"/>
    <w:rsid w:val="00A64B5F"/>
    <w:rsid w:val="00A673B1"/>
    <w:rsid w:val="00A82102"/>
    <w:rsid w:val="00A83341"/>
    <w:rsid w:val="00A849EC"/>
    <w:rsid w:val="00A9126C"/>
    <w:rsid w:val="00A9433C"/>
    <w:rsid w:val="00AC150A"/>
    <w:rsid w:val="00AE6FAA"/>
    <w:rsid w:val="00AF4BCE"/>
    <w:rsid w:val="00B0226A"/>
    <w:rsid w:val="00B21AC0"/>
    <w:rsid w:val="00B312F0"/>
    <w:rsid w:val="00B3348B"/>
    <w:rsid w:val="00B375D7"/>
    <w:rsid w:val="00B56B7A"/>
    <w:rsid w:val="00B63921"/>
    <w:rsid w:val="00B63EC8"/>
    <w:rsid w:val="00B664BE"/>
    <w:rsid w:val="00B9255B"/>
    <w:rsid w:val="00BB5703"/>
    <w:rsid w:val="00BB74CF"/>
    <w:rsid w:val="00BC3BED"/>
    <w:rsid w:val="00BC44A4"/>
    <w:rsid w:val="00BC726C"/>
    <w:rsid w:val="00BD113D"/>
    <w:rsid w:val="00BD46ED"/>
    <w:rsid w:val="00BD6C85"/>
    <w:rsid w:val="00BD6DB7"/>
    <w:rsid w:val="00BE14CF"/>
    <w:rsid w:val="00BF62F8"/>
    <w:rsid w:val="00C01604"/>
    <w:rsid w:val="00C06DCC"/>
    <w:rsid w:val="00C174D8"/>
    <w:rsid w:val="00C1762D"/>
    <w:rsid w:val="00C21592"/>
    <w:rsid w:val="00C21B8A"/>
    <w:rsid w:val="00C26666"/>
    <w:rsid w:val="00C31F6F"/>
    <w:rsid w:val="00C3436A"/>
    <w:rsid w:val="00C4580B"/>
    <w:rsid w:val="00C54E94"/>
    <w:rsid w:val="00C65FFC"/>
    <w:rsid w:val="00C76FC6"/>
    <w:rsid w:val="00C87F28"/>
    <w:rsid w:val="00C921AB"/>
    <w:rsid w:val="00C96F81"/>
    <w:rsid w:val="00CB6505"/>
    <w:rsid w:val="00CC64DF"/>
    <w:rsid w:val="00CF2C46"/>
    <w:rsid w:val="00CF7ED7"/>
    <w:rsid w:val="00D07AE7"/>
    <w:rsid w:val="00D33976"/>
    <w:rsid w:val="00D37F7D"/>
    <w:rsid w:val="00D41F93"/>
    <w:rsid w:val="00D575A6"/>
    <w:rsid w:val="00D636FD"/>
    <w:rsid w:val="00D6519D"/>
    <w:rsid w:val="00D833B5"/>
    <w:rsid w:val="00D946DC"/>
    <w:rsid w:val="00D9571A"/>
    <w:rsid w:val="00DA3B1F"/>
    <w:rsid w:val="00DC19F9"/>
    <w:rsid w:val="00DC5A15"/>
    <w:rsid w:val="00DD2C7D"/>
    <w:rsid w:val="00DE0AC1"/>
    <w:rsid w:val="00DE7969"/>
    <w:rsid w:val="00DF4F1D"/>
    <w:rsid w:val="00E020ED"/>
    <w:rsid w:val="00E02FD6"/>
    <w:rsid w:val="00E06B66"/>
    <w:rsid w:val="00E16EAD"/>
    <w:rsid w:val="00E20915"/>
    <w:rsid w:val="00E25845"/>
    <w:rsid w:val="00E30F69"/>
    <w:rsid w:val="00E61A98"/>
    <w:rsid w:val="00E6402B"/>
    <w:rsid w:val="00E74E90"/>
    <w:rsid w:val="00E81FC7"/>
    <w:rsid w:val="00EB5713"/>
    <w:rsid w:val="00EC3E12"/>
    <w:rsid w:val="00EE0A8D"/>
    <w:rsid w:val="00EE5AEA"/>
    <w:rsid w:val="00EF6260"/>
    <w:rsid w:val="00F00E29"/>
    <w:rsid w:val="00F24E92"/>
    <w:rsid w:val="00F3233E"/>
    <w:rsid w:val="00F3270E"/>
    <w:rsid w:val="00F33853"/>
    <w:rsid w:val="00F50052"/>
    <w:rsid w:val="00F55574"/>
    <w:rsid w:val="00F56A95"/>
    <w:rsid w:val="00F57CB8"/>
    <w:rsid w:val="00F768EB"/>
    <w:rsid w:val="00F83C6E"/>
    <w:rsid w:val="00F84673"/>
    <w:rsid w:val="00F92076"/>
    <w:rsid w:val="00F94A3B"/>
    <w:rsid w:val="00FA004E"/>
    <w:rsid w:val="00FA4E64"/>
    <w:rsid w:val="00FB2921"/>
    <w:rsid w:val="00FB546B"/>
    <w:rsid w:val="00FC7DD9"/>
    <w:rsid w:val="00FD316C"/>
    <w:rsid w:val="00FE28A4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778768"/>
  <w15:docId w15:val="{CAA49D48-9A77-4655-B6D8-BD8BD3A9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7DF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agwek1"/>
    <w:next w:val="Tekstpodstawowy"/>
    <w:link w:val="Nagwek2Znak"/>
    <w:qFormat/>
    <w:rsid w:val="004747DF"/>
    <w:pPr>
      <w:keepLines w:val="0"/>
      <w:numPr>
        <w:ilvl w:val="1"/>
      </w:numPr>
      <w:tabs>
        <w:tab w:val="num" w:pos="0"/>
      </w:tabs>
      <w:spacing w:before="227" w:after="113"/>
      <w:outlineLvl w:val="1"/>
    </w:pPr>
    <w:rPr>
      <w:rFonts w:ascii="Lucida Grande" w:eastAsia="Arial Unicode MS" w:hAnsi="Lucida Grande" w:cs="Arial Unicode MS"/>
      <w:b w:val="0"/>
      <w:iCs/>
      <w:color w:val="auto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747DF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7DF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aliases w:val="L1,Preambuła,Akapit z listą numerowaną,Podsis rysunku,lp1,Bullet List,FooterText,numbered,Paragraphe de liste1,Bulletr List Paragraph,列出段落,列出段落1,List Paragraph21,Listeafsnit1,Parágrafo da Lista1,Párrafo de lista1,リスト段落1,Bullet list"/>
    <w:basedOn w:val="Normalny"/>
    <w:link w:val="AkapitzlistZnak"/>
    <w:uiPriority w:val="34"/>
    <w:qFormat/>
    <w:rsid w:val="00492F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24E9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nhideWhenUsed/>
    <w:rsid w:val="004747D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4747D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4747DF"/>
    <w:rPr>
      <w:rFonts w:ascii="Lucida Grande" w:eastAsia="Arial Unicode MS" w:hAnsi="Lucida Grande" w:cs="Arial Unicode MS"/>
      <w:bCs/>
      <w:iCs/>
      <w:kern w:val="1"/>
      <w:sz w:val="28"/>
      <w:szCs w:val="28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4747DF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Nagwek4Znak">
    <w:name w:val="Nagłówek 4 Znak"/>
    <w:basedOn w:val="Domylnaczcionkaakapitu"/>
    <w:link w:val="Nagwek4"/>
    <w:rsid w:val="004747DF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4747DF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47DF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p0">
    <w:name w:val="p0"/>
    <w:basedOn w:val="Normalny"/>
    <w:uiPriority w:val="99"/>
    <w:rsid w:val="004747DF"/>
    <w:pPr>
      <w:widowControl/>
      <w:suppressAutoHyphens w:val="0"/>
      <w:spacing w:after="120"/>
      <w:ind w:firstLine="45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p1">
    <w:name w:val="p1"/>
    <w:basedOn w:val="Normalny"/>
    <w:uiPriority w:val="99"/>
    <w:rsid w:val="004747DF"/>
    <w:pPr>
      <w:widowControl/>
      <w:suppressAutoHyphens w:val="0"/>
      <w:spacing w:after="120"/>
      <w:ind w:left="454" w:hanging="28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Style4">
    <w:name w:val="Style4"/>
    <w:basedOn w:val="Normalny"/>
    <w:uiPriority w:val="99"/>
    <w:rsid w:val="004747DF"/>
    <w:pPr>
      <w:suppressAutoHyphens w:val="0"/>
      <w:autoSpaceDE w:val="0"/>
      <w:autoSpaceDN w:val="0"/>
      <w:adjustRightInd w:val="0"/>
      <w:spacing w:line="202" w:lineRule="exact"/>
    </w:pPr>
    <w:rPr>
      <w:rFonts w:eastAsia="Times New Roman" w:cs="Times New Roman"/>
      <w:kern w:val="0"/>
      <w:lang w:eastAsia="pl-PL" w:bidi="ar-SA"/>
    </w:rPr>
  </w:style>
  <w:style w:type="character" w:customStyle="1" w:styleId="FontStyle12">
    <w:name w:val="Font Style12"/>
    <w:basedOn w:val="Domylnaczcionkaakapitu"/>
    <w:uiPriority w:val="99"/>
    <w:rsid w:val="004747DF"/>
    <w:rPr>
      <w:rFonts w:ascii="Times New Roman" w:hAnsi="Times New Roman" w:cs="Times New Roman" w:hint="default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747DF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table" w:styleId="Tabela-Siatka">
    <w:name w:val="Table Grid"/>
    <w:basedOn w:val="Standardowy"/>
    <w:uiPriority w:val="59"/>
    <w:rsid w:val="004B3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2921"/>
    <w:rPr>
      <w:color w:val="0000FF"/>
      <w:u w:val="single"/>
    </w:rPr>
  </w:style>
  <w:style w:type="paragraph" w:customStyle="1" w:styleId="Style8">
    <w:name w:val="Style8"/>
    <w:basedOn w:val="Normalny"/>
    <w:uiPriority w:val="99"/>
    <w:rsid w:val="00FB2921"/>
    <w:pPr>
      <w:suppressAutoHyphens w:val="0"/>
      <w:autoSpaceDE w:val="0"/>
      <w:autoSpaceDN w:val="0"/>
      <w:adjustRightInd w:val="0"/>
      <w:spacing w:line="278" w:lineRule="exact"/>
      <w:ind w:hanging="427"/>
    </w:pPr>
    <w:rPr>
      <w:rFonts w:eastAsiaTheme="minorEastAsia" w:cs="Times New Roman"/>
      <w:kern w:val="0"/>
      <w:lang w:eastAsia="pl-PL" w:bidi="ar-SA"/>
    </w:rPr>
  </w:style>
  <w:style w:type="character" w:customStyle="1" w:styleId="FontStyle11">
    <w:name w:val="Font Style11"/>
    <w:basedOn w:val="Domylnaczcionkaakapitu"/>
    <w:uiPriority w:val="99"/>
    <w:rsid w:val="00FB2921"/>
    <w:rPr>
      <w:rFonts w:ascii="Times New Roman" w:hAnsi="Times New Roman" w:cs="Times New Roman"/>
      <w:b/>
      <w:b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72313B"/>
    <w:pPr>
      <w:widowControl/>
      <w:suppressAutoHyphens w:val="0"/>
    </w:pPr>
    <w:rPr>
      <w:rFonts w:eastAsia="Times New Roman" w:cs="Times New Roman"/>
      <w:kern w:val="0"/>
      <w:lang w:eastAsia="pl-PL" w:bidi="ar-SA"/>
    </w:rPr>
  </w:style>
  <w:style w:type="paragraph" w:customStyle="1" w:styleId="text-justify">
    <w:name w:val="text-justify"/>
    <w:basedOn w:val="Normalny"/>
    <w:rsid w:val="0072313B"/>
    <w:pPr>
      <w:widowControl/>
      <w:suppressAutoHyphens w:val="0"/>
      <w:jc w:val="both"/>
    </w:pPr>
    <w:rPr>
      <w:rFonts w:eastAsia="Times New Roman" w:cs="Times New Roman"/>
      <w:kern w:val="0"/>
      <w:lang w:eastAsia="pl-PL" w:bidi="ar-SA"/>
    </w:rPr>
  </w:style>
  <w:style w:type="character" w:customStyle="1" w:styleId="fn-ref">
    <w:name w:val="fn-ref"/>
    <w:basedOn w:val="Domylnaczcionkaakapitu"/>
    <w:rsid w:val="0072313B"/>
  </w:style>
  <w:style w:type="character" w:customStyle="1" w:styleId="alb3">
    <w:name w:val="a_lb3"/>
    <w:basedOn w:val="Domylnaczcionkaakapitu"/>
    <w:rsid w:val="0072313B"/>
  </w:style>
  <w:style w:type="character" w:customStyle="1" w:styleId="text-center1">
    <w:name w:val="text-center1"/>
    <w:basedOn w:val="Domylnaczcionkaakapitu"/>
    <w:rsid w:val="0072313B"/>
  </w:style>
  <w:style w:type="character" w:customStyle="1" w:styleId="text-justify1">
    <w:name w:val="text-justify1"/>
    <w:basedOn w:val="Domylnaczcionkaakapitu"/>
    <w:rsid w:val="0072313B"/>
  </w:style>
  <w:style w:type="character" w:customStyle="1" w:styleId="fn-lab2">
    <w:name w:val="fn-lab2"/>
    <w:basedOn w:val="Domylnaczcionkaakapitu"/>
    <w:rsid w:val="0072313B"/>
  </w:style>
  <w:style w:type="table" w:customStyle="1" w:styleId="TableNormal">
    <w:name w:val="Table Normal"/>
    <w:uiPriority w:val="2"/>
    <w:semiHidden/>
    <w:unhideWhenUsed/>
    <w:qFormat/>
    <w:rsid w:val="006C7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C7020"/>
    <w:pPr>
      <w:suppressAutoHyphens w:val="0"/>
      <w:autoSpaceDE w:val="0"/>
      <w:autoSpaceDN w:val="0"/>
      <w:spacing w:before="55"/>
      <w:jc w:val="center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D39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D39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D39"/>
    <w:rPr>
      <w:vertAlign w:val="superscript"/>
    </w:rPr>
  </w:style>
  <w:style w:type="paragraph" w:customStyle="1" w:styleId="Standard">
    <w:name w:val="Standard"/>
    <w:rsid w:val="00FA4E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M30">
    <w:name w:val="CM30"/>
    <w:basedOn w:val="Normalny"/>
    <w:next w:val="Normalny"/>
    <w:uiPriority w:val="99"/>
    <w:rsid w:val="00FA4E64"/>
    <w:pPr>
      <w:suppressAutoHyphens w:val="0"/>
      <w:autoSpaceDE w:val="0"/>
      <w:autoSpaceDN w:val="0"/>
      <w:adjustRightInd w:val="0"/>
      <w:spacing w:line="418" w:lineRule="atLeast"/>
    </w:pPr>
    <w:rPr>
      <w:rFonts w:ascii="HiddenHorzOCl" w:eastAsia="Times New Roman" w:hAnsi="HiddenHorzOCl" w:cs="Times New Roman"/>
      <w:kern w:val="0"/>
      <w:lang w:eastAsia="pl-PL" w:bidi="ar-SA"/>
    </w:rPr>
  </w:style>
  <w:style w:type="paragraph" w:customStyle="1" w:styleId="Default">
    <w:name w:val="Default"/>
    <w:qFormat/>
    <w:rsid w:val="00D41F93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L1 Znak,Preambuła Znak,Akapit z listą numerowaną Znak,Podsis rysunku Znak,lp1 Znak,Bullet List Znak,FooterText Znak,numbered Znak,Paragraphe de liste1 Znak,Bulletr List Paragraph Znak,列出段落 Znak,列出段落1 Znak,List Paragraph21 Znak"/>
    <w:link w:val="Akapitzlist"/>
    <w:uiPriority w:val="34"/>
    <w:qFormat/>
    <w:locked/>
    <w:rsid w:val="00F3270E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Tekstpodstawowy21">
    <w:name w:val="Tekst podstawowy 21"/>
    <w:basedOn w:val="Normalny"/>
    <w:rsid w:val="00F3270E"/>
    <w:rPr>
      <w:rFonts w:eastAsia="Times New Roman" w:cs="Times New Roman"/>
      <w:kern w:val="0"/>
      <w:sz w:val="28"/>
      <w:szCs w:val="20"/>
      <w:lang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27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270E"/>
    <w:pPr>
      <w:widowControl/>
      <w:suppressAutoHyphens w:val="0"/>
      <w:spacing w:after="200"/>
    </w:pPr>
    <w:rPr>
      <w:rFonts w:asciiTheme="minorHAnsi" w:eastAsiaTheme="minorEastAsia" w:hAnsiTheme="minorHAnsi" w:cstheme="minorBidi"/>
      <w:kern w:val="0"/>
      <w:sz w:val="20"/>
      <w:szCs w:val="20"/>
      <w:lang w:eastAsia="pl-PL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270E"/>
    <w:rPr>
      <w:rFonts w:eastAsiaTheme="minorEastAsia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3270E"/>
    <w:pPr>
      <w:widowControl/>
      <w:tabs>
        <w:tab w:val="left" w:pos="480"/>
        <w:tab w:val="right" w:pos="9062"/>
      </w:tabs>
      <w:suppressAutoHyphens w:val="0"/>
    </w:pPr>
    <w:rPr>
      <w:rFonts w:ascii="Cambria" w:eastAsia="Calibri" w:hAnsi="Cambria" w:cs="Times New Roman"/>
      <w:b/>
      <w:bCs/>
      <w:caps/>
      <w:kern w:val="0"/>
      <w:lang w:eastAsia="en-US" w:bidi="ar-SA"/>
    </w:rPr>
  </w:style>
  <w:style w:type="paragraph" w:customStyle="1" w:styleId="text-alert">
    <w:name w:val="text-alert"/>
    <w:basedOn w:val="Normalny"/>
    <w:rsid w:val="00F3270E"/>
    <w:pPr>
      <w:widowControl/>
      <w:pBdr>
        <w:top w:val="single" w:sz="12" w:space="0" w:color="FEABAB"/>
        <w:bottom w:val="single" w:sz="12" w:space="0" w:color="FEABAB"/>
      </w:pBdr>
      <w:shd w:val="clear" w:color="auto" w:fill="FFDFDF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text-info">
    <w:name w:val="text-info"/>
    <w:basedOn w:val="Normalny"/>
    <w:rsid w:val="00F3270E"/>
    <w:pPr>
      <w:widowControl/>
      <w:pBdr>
        <w:top w:val="single" w:sz="12" w:space="0" w:color="B7D2F2"/>
        <w:bottom w:val="single" w:sz="12" w:space="0" w:color="B7D2F2"/>
      </w:pBdr>
      <w:shd w:val="clear" w:color="auto" w:fill="DBE7F8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text-comment">
    <w:name w:val="text-comment"/>
    <w:basedOn w:val="Normalny"/>
    <w:rsid w:val="00F3270E"/>
    <w:pPr>
      <w:widowControl/>
      <w:pBdr>
        <w:top w:val="single" w:sz="12" w:space="0" w:color="FEEBAB"/>
        <w:bottom w:val="single" w:sz="12" w:space="0" w:color="FEEBAB"/>
      </w:pBdr>
      <w:shd w:val="clear" w:color="auto" w:fill="FEF8E1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text-tip">
    <w:name w:val="text-tip"/>
    <w:basedOn w:val="Normalny"/>
    <w:rsid w:val="00F3270E"/>
    <w:pPr>
      <w:widowControl/>
      <w:pBdr>
        <w:top w:val="single" w:sz="12" w:space="0" w:color="FEEBAB"/>
        <w:bottom w:val="single" w:sz="12" w:space="0" w:color="FEEBAB"/>
      </w:pBdr>
      <w:shd w:val="clear" w:color="auto" w:fill="FFFFD5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qFormat/>
    <w:rsid w:val="00F3270E"/>
    <w:rPr>
      <w:b/>
      <w:bCs/>
    </w:rPr>
  </w:style>
  <w:style w:type="character" w:customStyle="1" w:styleId="Teksttreci">
    <w:name w:val="Tekst treści_"/>
    <w:link w:val="Teksttreci0"/>
    <w:rsid w:val="00F3270E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Nagwek30">
    <w:name w:val="Nagłówek #3_"/>
    <w:link w:val="Nagwek31"/>
    <w:rsid w:val="00F3270E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aliases w:val="Kursywa"/>
    <w:rsid w:val="00F3270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paragraph" w:customStyle="1" w:styleId="Teksttreci0">
    <w:name w:val="Tekst treści"/>
    <w:basedOn w:val="Normalny"/>
    <w:link w:val="Teksttreci"/>
    <w:rsid w:val="00F3270E"/>
    <w:pPr>
      <w:shd w:val="clear" w:color="auto" w:fill="FFFFFF"/>
      <w:suppressAutoHyphens w:val="0"/>
      <w:spacing w:before="600" w:after="1200" w:line="0" w:lineRule="atLeast"/>
      <w:ind w:hanging="600"/>
    </w:pPr>
    <w:rPr>
      <w:rFonts w:eastAsia="Times New Roman" w:cstheme="minorBidi"/>
      <w:kern w:val="0"/>
      <w:sz w:val="23"/>
      <w:szCs w:val="23"/>
      <w:lang w:eastAsia="en-US" w:bidi="ar-SA"/>
    </w:rPr>
  </w:style>
  <w:style w:type="paragraph" w:customStyle="1" w:styleId="Nagwek31">
    <w:name w:val="Nagłówek #3"/>
    <w:basedOn w:val="Normalny"/>
    <w:link w:val="Nagwek30"/>
    <w:rsid w:val="00F3270E"/>
    <w:pPr>
      <w:shd w:val="clear" w:color="auto" w:fill="FFFFFF"/>
      <w:suppressAutoHyphens w:val="0"/>
      <w:spacing w:before="360" w:after="240" w:line="274" w:lineRule="exact"/>
      <w:ind w:hanging="560"/>
      <w:jc w:val="both"/>
      <w:outlineLvl w:val="2"/>
    </w:pPr>
    <w:rPr>
      <w:rFonts w:eastAsia="Times New Roman" w:cstheme="minorBidi"/>
      <w:kern w:val="0"/>
      <w:sz w:val="23"/>
      <w:szCs w:val="23"/>
      <w:lang w:eastAsia="en-US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70E"/>
    <w:rPr>
      <w:rFonts w:eastAsia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70E"/>
    <w:rPr>
      <w:rFonts w:eastAsiaTheme="minorEastAsia"/>
      <w:b/>
      <w:bCs/>
      <w:sz w:val="20"/>
      <w:szCs w:val="20"/>
      <w:lang w:eastAsia="pl-PL"/>
    </w:rPr>
  </w:style>
  <w:style w:type="paragraph" w:customStyle="1" w:styleId="Tekstpodstawowy22">
    <w:name w:val="Tekst podstawowy 22"/>
    <w:basedOn w:val="Normalny"/>
    <w:rsid w:val="00F3270E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noProof/>
      <w:kern w:val="0"/>
      <w:sz w:val="22"/>
      <w:szCs w:val="20"/>
      <w:lang w:eastAsia="pl-PL" w:bidi="ar-SA"/>
    </w:rPr>
  </w:style>
  <w:style w:type="character" w:customStyle="1" w:styleId="markedcontent">
    <w:name w:val="markedcontent"/>
    <w:basedOn w:val="Domylnaczcionkaakapitu"/>
    <w:rsid w:val="00D6519D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185D"/>
    <w:rPr>
      <w:color w:val="605E5C"/>
      <w:shd w:val="clear" w:color="auto" w:fill="E1DFDD"/>
    </w:rPr>
  </w:style>
  <w:style w:type="paragraph" w:customStyle="1" w:styleId="Tytu4">
    <w:name w:val="Tytuł 4"/>
    <w:basedOn w:val="Normalny"/>
    <w:next w:val="Normalny"/>
    <w:rsid w:val="007B1968"/>
    <w:pPr>
      <w:numPr>
        <w:numId w:val="9"/>
      </w:numPr>
      <w:tabs>
        <w:tab w:val="clear" w:pos="360"/>
      </w:tabs>
      <w:autoSpaceDE w:val="0"/>
    </w:pPr>
    <w:rPr>
      <w:rFonts w:eastAsia="Arial" w:cs="Times New Roman"/>
      <w:kern w:val="0"/>
      <w:lang w:eastAsia="ar-SA" w:bidi="ar-SA"/>
    </w:rPr>
  </w:style>
  <w:style w:type="table" w:customStyle="1" w:styleId="TableNormal1">
    <w:name w:val="Table Normal1"/>
    <w:uiPriority w:val="2"/>
    <w:semiHidden/>
    <w:unhideWhenUsed/>
    <w:qFormat/>
    <w:rsid w:val="002156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20">
    <w:name w:val="Nag?—wek 2"/>
    <w:basedOn w:val="Normalny"/>
    <w:next w:val="Normalny"/>
    <w:rsid w:val="008C16FA"/>
    <w:pPr>
      <w:keepNext/>
      <w:widowControl/>
      <w:suppressAutoHyphens w:val="0"/>
      <w:spacing w:line="360" w:lineRule="auto"/>
      <w:ind w:left="340"/>
    </w:pPr>
    <w:rPr>
      <w:rFonts w:eastAsia="Times New Roman" w:cs="Times New Roman"/>
      <w:kern w:val="0"/>
      <w:szCs w:val="20"/>
      <w:lang w:eastAsia="ar-SA" w:bidi="ar-SA"/>
    </w:rPr>
  </w:style>
  <w:style w:type="paragraph" w:customStyle="1" w:styleId="PKTpunkt">
    <w:name w:val="PKT – punkt"/>
    <w:uiPriority w:val="13"/>
    <w:qFormat/>
    <w:rsid w:val="004468F5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E020ED"/>
    <w:pPr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lubstopka">
    <w:name w:val="Nagłówek lub stopka_"/>
    <w:basedOn w:val="Domylnaczcionkaakapitu"/>
    <w:link w:val="Nagweklubstopka0"/>
    <w:rsid w:val="009E409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9E4090"/>
    <w:pPr>
      <w:shd w:val="clear" w:color="auto" w:fill="FFFFFF"/>
      <w:suppressAutoHyphens w:val="0"/>
      <w:spacing w:line="0" w:lineRule="atLeast"/>
      <w:jc w:val="center"/>
    </w:pPr>
    <w:rPr>
      <w:rFonts w:ascii="Tahoma" w:eastAsia="Tahoma" w:hAnsi="Tahoma" w:cs="Tahoma"/>
      <w:kern w:val="0"/>
      <w:sz w:val="15"/>
      <w:szCs w:val="15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3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8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0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6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86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5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3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58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1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94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3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98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18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95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1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8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4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98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orpeg.pl/zgloszenia-wewnetrzne/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s://bip.orpeg.pl/zgloszenia-wewnetrzne/" TargetMode="Externa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mailto:dt@etop.p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hyperlink" Target="mailto:bartlomiej.barlakowski@orpeg.gov.pl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mailto:it@orpeg.gov.pl" TargetMode="External"/><Relationship Id="rId14" Type="http://schemas.openxmlformats.org/officeDocument/2006/relationships/header" Target="header2.xml"/><Relationship Id="rId22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sekretariat@orpeg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sekretariat@orpeg.pl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sekretariat@orp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62DF7-24CC-431C-9609-B609BB6D8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6754</Words>
  <Characters>40527</Characters>
  <Application>Microsoft Office Word</Application>
  <DocSecurity>0</DocSecurity>
  <Lines>337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Bartłomiej Barlakowski</cp:lastModifiedBy>
  <cp:revision>2</cp:revision>
  <cp:lastPrinted>2017-09-12T09:33:00Z</cp:lastPrinted>
  <dcterms:created xsi:type="dcterms:W3CDTF">2025-12-15T11:18:00Z</dcterms:created>
  <dcterms:modified xsi:type="dcterms:W3CDTF">2025-12-15T11:18:00Z</dcterms:modified>
</cp:coreProperties>
</file>